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9A66" w14:textId="77777777" w:rsidR="003D6AE6" w:rsidRPr="00856301" w:rsidRDefault="004A6C43" w:rsidP="007209A7">
      <w:pPr>
        <w:spacing w:before="3000" w:after="0"/>
        <w:jc w:val="center"/>
        <w:rPr>
          <w:rFonts w:ascii="Arial" w:eastAsia="Cambria" w:hAnsi="Arial" w:cs="Arial"/>
        </w:rPr>
      </w:pPr>
      <w:r w:rsidRPr="00856301">
        <w:rPr>
          <w:rFonts w:ascii="Arial" w:eastAsia="Cambria" w:hAnsi="Arial" w:cs="Arial"/>
          <w:b/>
          <w:bCs/>
        </w:rPr>
        <w:t xml:space="preserve">Superior Court of Washington, County of </w:t>
      </w:r>
      <w:r w:rsidRPr="00856301">
        <w:rPr>
          <w:rFonts w:ascii="Arial" w:eastAsia="Cambria" w:hAnsi="Arial" w:cs="Arial"/>
        </w:rPr>
        <w:t>_______________</w:t>
      </w:r>
    </w:p>
    <w:p w14:paraId="4524E9EF" w14:textId="1870FE93" w:rsidR="004A6C43" w:rsidRPr="00856301" w:rsidRDefault="003D6AE6" w:rsidP="00622127">
      <w:pPr>
        <w:spacing w:after="120"/>
        <w:ind w:left="1260"/>
        <w:rPr>
          <w:rFonts w:ascii="Arial Narrow" w:eastAsia="Cambria" w:hAnsi="Arial Narrow"/>
          <w:i/>
          <w:lang w:val="es-US"/>
        </w:rPr>
      </w:pPr>
      <w:r w:rsidRPr="00856301">
        <w:rPr>
          <w:rFonts w:ascii="Arial" w:eastAsia="Cambria" w:hAnsi="Arial" w:cs="Arial"/>
          <w:b/>
          <w:bCs/>
          <w:i/>
          <w:iCs/>
          <w:lang w:val="es-US"/>
        </w:rPr>
        <w:t>Tribunal Superior de Washington, Condado de</w:t>
      </w:r>
    </w:p>
    <w:tbl>
      <w:tblPr>
        <w:tblW w:w="9436" w:type="dxa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990"/>
        <w:gridCol w:w="4446"/>
      </w:tblGrid>
      <w:tr w:rsidR="003B5022" w:rsidRPr="00856301" w14:paraId="6F948A23" w14:textId="77777777" w:rsidTr="001D4613">
        <w:trPr>
          <w:cantSplit/>
          <w:trHeight w:val="1503"/>
          <w:jc w:val="center"/>
        </w:trPr>
        <w:tc>
          <w:tcPr>
            <w:tcW w:w="49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C2559FF" w14:textId="77777777" w:rsidR="003D6AE6" w:rsidRPr="00856301" w:rsidRDefault="00227D06" w:rsidP="007209A7">
            <w:pPr>
              <w:spacing w:after="0"/>
              <w:ind w:left="-56"/>
              <w:rPr>
                <w:rFonts w:ascii="Arial" w:hAnsi="Arial" w:cs="Arial"/>
                <w:sz w:val="22"/>
                <w:szCs w:val="22"/>
              </w:rPr>
            </w:pPr>
            <w:r w:rsidRPr="00856301">
              <w:rPr>
                <w:rFonts w:ascii="Arial" w:hAnsi="Arial" w:cs="Arial"/>
                <w:sz w:val="22"/>
                <w:szCs w:val="22"/>
              </w:rPr>
              <w:t>In the Guardianship of:</w:t>
            </w:r>
          </w:p>
          <w:p w14:paraId="342F4819" w14:textId="065E30B0" w:rsidR="00227D06" w:rsidRPr="00856301" w:rsidRDefault="003D6AE6" w:rsidP="00004568">
            <w:pPr>
              <w:spacing w:after="0"/>
              <w:ind w:left="-56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856301">
              <w:rPr>
                <w:rFonts w:ascii="Arial" w:hAnsi="Arial" w:cs="Arial"/>
                <w:i/>
                <w:iCs/>
                <w:sz w:val="22"/>
                <w:szCs w:val="22"/>
              </w:rPr>
              <w:t>Respecto</w:t>
            </w:r>
            <w:proofErr w:type="spellEnd"/>
            <w:r w:rsidRPr="0085630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 la tutela de:</w:t>
            </w:r>
          </w:p>
          <w:p w14:paraId="14EDAB7F" w14:textId="7968472A" w:rsidR="00227D06" w:rsidRPr="00856301" w:rsidRDefault="00227D06" w:rsidP="00622127">
            <w:pPr>
              <w:tabs>
                <w:tab w:val="left" w:pos="4536"/>
              </w:tabs>
              <w:spacing w:before="480" w:after="0"/>
              <w:ind w:left="-56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5630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4E42807" w14:textId="77777777" w:rsidR="003D6AE6" w:rsidRPr="00856301" w:rsidRDefault="00227D06" w:rsidP="007209A7">
            <w:pPr>
              <w:tabs>
                <w:tab w:val="left" w:pos="4536"/>
              </w:tabs>
              <w:spacing w:after="0"/>
              <w:ind w:left="-56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56301">
              <w:rPr>
                <w:rFonts w:ascii="Arial" w:hAnsi="Arial" w:cs="Arial"/>
                <w:sz w:val="22"/>
                <w:szCs w:val="22"/>
              </w:rPr>
              <w:t xml:space="preserve">Respondent/s </w:t>
            </w:r>
            <w:r w:rsidRPr="00856301">
              <w:rPr>
                <w:rFonts w:ascii="Arial" w:hAnsi="Arial" w:cs="Arial"/>
                <w:i/>
                <w:iCs/>
                <w:sz w:val="22"/>
                <w:szCs w:val="22"/>
              </w:rPr>
              <w:t>(minors/children)</w:t>
            </w:r>
          </w:p>
          <w:p w14:paraId="7CD8D464" w14:textId="007311B7" w:rsidR="00227D06" w:rsidRPr="00856301" w:rsidRDefault="003D6AE6" w:rsidP="00004568">
            <w:pPr>
              <w:tabs>
                <w:tab w:val="left" w:pos="4536"/>
              </w:tabs>
              <w:spacing w:after="60"/>
              <w:ind w:left="-56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856301"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  <w:t>Parte/s demandada/s (menores/hijos)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3C1309" w14:textId="77777777" w:rsidR="003D6AE6" w:rsidRPr="00856301" w:rsidRDefault="003B5022" w:rsidP="007209A7">
            <w:pPr>
              <w:tabs>
                <w:tab w:val="left" w:pos="4122"/>
              </w:tabs>
              <w:spacing w:before="120" w:after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56301">
              <w:rPr>
                <w:rFonts w:ascii="Arial" w:hAnsi="Arial" w:cs="Arial"/>
                <w:sz w:val="22"/>
                <w:szCs w:val="22"/>
              </w:rPr>
              <w:t xml:space="preserve">No. </w:t>
            </w:r>
            <w:r w:rsidRPr="0085630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558F571" w14:textId="307F1D5B" w:rsidR="003B5022" w:rsidRPr="00856301" w:rsidRDefault="003D6AE6" w:rsidP="00004568">
            <w:pPr>
              <w:tabs>
                <w:tab w:val="left" w:pos="4122"/>
              </w:tabs>
              <w:spacing w:after="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856301">
              <w:rPr>
                <w:rFonts w:ascii="Arial" w:hAnsi="Arial" w:cs="Arial"/>
                <w:i/>
                <w:iCs/>
                <w:sz w:val="22"/>
                <w:szCs w:val="22"/>
              </w:rPr>
              <w:t>Núm</w:t>
            </w:r>
            <w:proofErr w:type="spellEnd"/>
            <w:r w:rsidRPr="0085630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</w:p>
          <w:p w14:paraId="2B9E9707" w14:textId="77777777" w:rsidR="003D6AE6" w:rsidRPr="00856301" w:rsidRDefault="00961BFD" w:rsidP="007209A7">
            <w:pPr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856301">
              <w:rPr>
                <w:rFonts w:ascii="Arial" w:hAnsi="Arial" w:cs="Arial"/>
                <w:sz w:val="22"/>
                <w:szCs w:val="22"/>
              </w:rPr>
              <w:t>Objection to Minor Guardianship</w:t>
            </w:r>
          </w:p>
          <w:p w14:paraId="60CCC64B" w14:textId="79046F8B" w:rsidR="00E750CA" w:rsidRPr="00856301" w:rsidRDefault="003D6AE6" w:rsidP="00004568">
            <w:pPr>
              <w:spacing w:after="0"/>
              <w:rPr>
                <w:rFonts w:ascii="Arial" w:hAnsi="Arial" w:cs="Arial"/>
                <w:i/>
                <w:sz w:val="22"/>
                <w:szCs w:val="22"/>
                <w:lang w:val="es-US"/>
              </w:rPr>
            </w:pPr>
            <w:r w:rsidRPr="00856301"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  <w:t>Objeción a la tutela de un menor</w:t>
            </w:r>
          </w:p>
          <w:p w14:paraId="073D5FE2" w14:textId="77777777" w:rsidR="003D6AE6" w:rsidRPr="00856301" w:rsidRDefault="002F0DAE" w:rsidP="007209A7">
            <w:pPr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856301">
              <w:rPr>
                <w:rFonts w:ascii="Arial" w:hAnsi="Arial" w:cs="Arial"/>
                <w:sz w:val="22"/>
                <w:szCs w:val="22"/>
              </w:rPr>
              <w:t>(OB)</w:t>
            </w:r>
          </w:p>
          <w:p w14:paraId="2AE007B6" w14:textId="44EEB78A" w:rsidR="003B5022" w:rsidRPr="00856301" w:rsidRDefault="003D6AE6" w:rsidP="00004568">
            <w:pPr>
              <w:spacing w:after="0"/>
              <w:rPr>
                <w:rFonts w:ascii="Arial" w:hAnsi="Arial" w:cs="Arial"/>
                <w:i/>
                <w:sz w:val="22"/>
                <w:szCs w:val="22"/>
              </w:rPr>
            </w:pPr>
            <w:r w:rsidRPr="00856301"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  <w:t>(OB)</w:t>
            </w:r>
          </w:p>
        </w:tc>
      </w:tr>
    </w:tbl>
    <w:p w14:paraId="23CE0D7A" w14:textId="77777777" w:rsidR="003D6AE6" w:rsidRPr="00856301" w:rsidRDefault="00051C47" w:rsidP="007209A7">
      <w:pPr>
        <w:spacing w:before="120" w:after="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856301">
        <w:rPr>
          <w:rFonts w:ascii="Arial" w:hAnsi="Arial" w:cs="Arial"/>
          <w:b/>
          <w:bCs/>
          <w:sz w:val="28"/>
          <w:szCs w:val="28"/>
        </w:rPr>
        <w:t>Objection to Minor Guardianship</w:t>
      </w:r>
    </w:p>
    <w:p w14:paraId="30844352" w14:textId="7F5A58E8" w:rsidR="003B5022" w:rsidRPr="00856301" w:rsidRDefault="003D6AE6" w:rsidP="00004568">
      <w:pPr>
        <w:spacing w:after="0"/>
        <w:jc w:val="center"/>
        <w:outlineLvl w:val="0"/>
        <w:rPr>
          <w:rFonts w:ascii="Arial" w:hAnsi="Arial" w:cs="Arial"/>
          <w:b/>
          <w:i/>
          <w:sz w:val="28"/>
          <w:szCs w:val="28"/>
          <w:lang w:val="es-US"/>
        </w:rPr>
      </w:pPr>
      <w:r w:rsidRPr="00856301">
        <w:rPr>
          <w:rFonts w:ascii="Arial" w:hAnsi="Arial" w:cs="Arial"/>
          <w:b/>
          <w:bCs/>
          <w:i/>
          <w:iCs/>
          <w:sz w:val="28"/>
          <w:szCs w:val="28"/>
          <w:lang w:val="es-US"/>
        </w:rPr>
        <w:t>Objeción a la tutela de un menor</w:t>
      </w:r>
    </w:p>
    <w:p w14:paraId="02FDBCAF" w14:textId="77777777" w:rsidR="003D6AE6" w:rsidRPr="00856301" w:rsidRDefault="00D20429" w:rsidP="007209A7">
      <w:pPr>
        <w:pStyle w:val="WAnote"/>
        <w:ind w:left="0" w:firstLine="0"/>
        <w:rPr>
          <w:rFonts w:ascii="Arial Narrow" w:hAnsi="Arial Narrow"/>
          <w:i/>
          <w:iCs/>
        </w:rPr>
      </w:pPr>
      <w:r w:rsidRPr="00856301">
        <w:rPr>
          <w:rFonts w:ascii="Arial Narrow" w:hAnsi="Arial Narrow"/>
          <w:b/>
          <w:bCs/>
          <w:i/>
          <w:iCs/>
        </w:rPr>
        <w:t>Use this form</w:t>
      </w:r>
      <w:r w:rsidRPr="00856301">
        <w:rPr>
          <w:rFonts w:ascii="Arial Narrow" w:hAnsi="Arial Narrow"/>
          <w:i/>
          <w:iCs/>
        </w:rPr>
        <w:t xml:space="preserve"> if you disagree with any type of Minor Guardianship Petition (regular, emergency, or standby).</w:t>
      </w:r>
    </w:p>
    <w:p w14:paraId="5D177C20" w14:textId="2FA7C1EF" w:rsidR="00D20429" w:rsidRPr="00856301" w:rsidRDefault="003D6AE6" w:rsidP="00004568">
      <w:pPr>
        <w:pStyle w:val="WAnote"/>
        <w:spacing w:before="0"/>
        <w:ind w:left="0" w:firstLine="0"/>
        <w:rPr>
          <w:rFonts w:ascii="Arial Narrow" w:hAnsi="Arial Narrow"/>
          <w:i/>
          <w:lang w:val="es-US"/>
        </w:rPr>
      </w:pPr>
      <w:r w:rsidRPr="00856301">
        <w:rPr>
          <w:rFonts w:ascii="Arial Narrow" w:hAnsi="Arial Narrow"/>
          <w:b/>
          <w:bCs/>
          <w:i/>
          <w:iCs/>
          <w:lang w:val="es-US"/>
        </w:rPr>
        <w:t xml:space="preserve">Use este formulario </w:t>
      </w:r>
      <w:r w:rsidRPr="00856301">
        <w:rPr>
          <w:rFonts w:ascii="Arial Narrow" w:hAnsi="Arial Narrow"/>
          <w:i/>
          <w:iCs/>
          <w:lang w:val="es-US"/>
        </w:rPr>
        <w:t>si está en desacuerdo con cualquier tipo de solicitud de tutela de un menor (regular, de emergencia o sustituta).</w:t>
      </w:r>
    </w:p>
    <w:p w14:paraId="408C9364" w14:textId="77777777" w:rsidR="003D6AE6" w:rsidRPr="00856301" w:rsidRDefault="004A0BCE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rPr>
          <w:sz w:val="22"/>
          <w:szCs w:val="22"/>
        </w:rPr>
      </w:pPr>
      <w:r w:rsidRPr="00856301">
        <w:rPr>
          <w:bCs/>
          <w:sz w:val="22"/>
          <w:szCs w:val="22"/>
        </w:rPr>
        <w:t>1.</w:t>
      </w:r>
      <w:r w:rsidRPr="00856301">
        <w:rPr>
          <w:bCs/>
          <w:sz w:val="22"/>
          <w:szCs w:val="22"/>
        </w:rPr>
        <w:tab/>
        <w:t>Your objection</w:t>
      </w:r>
    </w:p>
    <w:p w14:paraId="6901C192" w14:textId="1795F2B8" w:rsidR="003B5022" w:rsidRPr="00856301" w:rsidRDefault="00622127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rPr>
          <w:i/>
          <w:sz w:val="22"/>
          <w:szCs w:val="22"/>
        </w:rPr>
      </w:pPr>
      <w:r w:rsidRPr="00856301">
        <w:rPr>
          <w:bCs/>
          <w:i/>
          <w:iCs/>
          <w:sz w:val="22"/>
          <w:szCs w:val="22"/>
        </w:rPr>
        <w:tab/>
        <w:t xml:space="preserve">Su </w:t>
      </w:r>
      <w:proofErr w:type="spellStart"/>
      <w:r w:rsidRPr="00856301">
        <w:rPr>
          <w:bCs/>
          <w:i/>
          <w:iCs/>
          <w:sz w:val="22"/>
          <w:szCs w:val="22"/>
        </w:rPr>
        <w:t>objeción</w:t>
      </w:r>
      <w:proofErr w:type="spellEnd"/>
    </w:p>
    <w:p w14:paraId="406363F8" w14:textId="77777777" w:rsidR="003D6AE6" w:rsidRPr="00856301" w:rsidRDefault="000F2D58" w:rsidP="00856301">
      <w:pPr>
        <w:spacing w:before="120" w:after="0"/>
        <w:ind w:left="720"/>
        <w:rPr>
          <w:rFonts w:ascii="Arial" w:hAnsi="Arial" w:cs="Arial"/>
          <w:sz w:val="22"/>
          <w:szCs w:val="22"/>
          <w:lang w:val="es-US"/>
        </w:rPr>
      </w:pPr>
      <w:r w:rsidRPr="00856301">
        <w:rPr>
          <w:rFonts w:ascii="Arial" w:hAnsi="Arial" w:cs="Arial"/>
          <w:sz w:val="22"/>
          <w:szCs w:val="22"/>
        </w:rPr>
        <w:t xml:space="preserve">Look at each section of the </w:t>
      </w:r>
      <w:r w:rsidRPr="00856301">
        <w:rPr>
          <w:rFonts w:ascii="Arial" w:hAnsi="Arial" w:cs="Arial"/>
          <w:i/>
          <w:iCs/>
          <w:sz w:val="22"/>
          <w:szCs w:val="22"/>
        </w:rPr>
        <w:t>Petition</w:t>
      </w:r>
      <w:r w:rsidRPr="00856301">
        <w:rPr>
          <w:rFonts w:ascii="Arial" w:hAnsi="Arial" w:cs="Arial"/>
          <w:sz w:val="22"/>
          <w:szCs w:val="22"/>
        </w:rPr>
        <w:t xml:space="preserve"> and </w:t>
      </w:r>
      <w:r w:rsidRPr="00856301">
        <w:rPr>
          <w:rFonts w:ascii="Arial" w:hAnsi="Arial" w:cs="Arial"/>
          <w:i/>
          <w:iCs/>
          <w:sz w:val="22"/>
          <w:szCs w:val="22"/>
        </w:rPr>
        <w:t>Reasons for Guardianship</w:t>
      </w:r>
      <w:r w:rsidRPr="00856301">
        <w:rPr>
          <w:rFonts w:ascii="Arial" w:hAnsi="Arial" w:cs="Arial"/>
          <w:sz w:val="22"/>
          <w:szCs w:val="22"/>
        </w:rPr>
        <w:t xml:space="preserve">, if one was served on you. </w:t>
      </w:r>
      <w:proofErr w:type="spellStart"/>
      <w:r w:rsidRPr="00856301">
        <w:rPr>
          <w:rFonts w:ascii="Arial" w:hAnsi="Arial" w:cs="Arial"/>
          <w:sz w:val="22"/>
          <w:szCs w:val="22"/>
          <w:lang w:val="es-US"/>
        </w:rPr>
        <w:t>Now</w:t>
      </w:r>
      <w:proofErr w:type="spellEnd"/>
      <w:r w:rsidRPr="00856301">
        <w:rPr>
          <w:rFonts w:ascii="Arial" w:hAnsi="Arial" w:cs="Arial"/>
          <w:sz w:val="22"/>
          <w:szCs w:val="22"/>
          <w:lang w:val="es-US"/>
        </w:rPr>
        <w:t xml:space="preserve"> </w:t>
      </w:r>
      <w:proofErr w:type="spellStart"/>
      <w:r w:rsidRPr="00856301">
        <w:rPr>
          <w:rFonts w:ascii="Arial" w:hAnsi="Arial" w:cs="Arial"/>
          <w:sz w:val="22"/>
          <w:szCs w:val="22"/>
          <w:lang w:val="es-US"/>
        </w:rPr>
        <w:t>fill</w:t>
      </w:r>
      <w:proofErr w:type="spellEnd"/>
      <w:r w:rsidRPr="00856301">
        <w:rPr>
          <w:rFonts w:ascii="Arial" w:hAnsi="Arial" w:cs="Arial"/>
          <w:sz w:val="22"/>
          <w:szCs w:val="22"/>
          <w:lang w:val="es-US"/>
        </w:rPr>
        <w:t xml:space="preserve"> </w:t>
      </w:r>
      <w:proofErr w:type="spellStart"/>
      <w:r w:rsidRPr="00856301">
        <w:rPr>
          <w:rFonts w:ascii="Arial" w:hAnsi="Arial" w:cs="Arial"/>
          <w:sz w:val="22"/>
          <w:szCs w:val="22"/>
          <w:lang w:val="es-US"/>
        </w:rPr>
        <w:t>out</w:t>
      </w:r>
      <w:proofErr w:type="spellEnd"/>
      <w:r w:rsidRPr="00856301">
        <w:rPr>
          <w:rFonts w:ascii="Arial" w:hAnsi="Arial" w:cs="Arial"/>
          <w:sz w:val="22"/>
          <w:szCs w:val="22"/>
          <w:lang w:val="es-US"/>
        </w:rPr>
        <w:t xml:space="preserve"> </w:t>
      </w:r>
      <w:proofErr w:type="spellStart"/>
      <w:r w:rsidRPr="00856301">
        <w:rPr>
          <w:rFonts w:ascii="Arial" w:hAnsi="Arial" w:cs="Arial"/>
          <w:sz w:val="22"/>
          <w:szCs w:val="22"/>
          <w:lang w:val="es-US"/>
        </w:rPr>
        <w:t>below</w:t>
      </w:r>
      <w:proofErr w:type="spellEnd"/>
      <w:r w:rsidRPr="00856301">
        <w:rPr>
          <w:rFonts w:ascii="Arial" w:hAnsi="Arial" w:cs="Arial"/>
          <w:sz w:val="22"/>
          <w:szCs w:val="22"/>
          <w:lang w:val="es-US"/>
        </w:rPr>
        <w:t>.</w:t>
      </w:r>
    </w:p>
    <w:p w14:paraId="036BF81A" w14:textId="36297AC3" w:rsidR="000F2D58" w:rsidRPr="00856301" w:rsidRDefault="003D6AE6" w:rsidP="00856301">
      <w:pPr>
        <w:spacing w:after="120"/>
        <w:ind w:left="720"/>
        <w:rPr>
          <w:rFonts w:ascii="Arial" w:hAnsi="Arial" w:cs="Arial"/>
          <w:i/>
          <w:sz w:val="22"/>
          <w:szCs w:val="22"/>
        </w:rPr>
      </w:pPr>
      <w:r w:rsidRPr="00856301">
        <w:rPr>
          <w:rFonts w:ascii="Arial" w:hAnsi="Arial" w:cs="Arial"/>
          <w:i/>
          <w:iCs/>
          <w:sz w:val="22"/>
          <w:szCs w:val="22"/>
          <w:lang w:val="es-US"/>
        </w:rPr>
        <w:t xml:space="preserve">Estudie todas las secciones de la solicitud y los motivos de la tutela, si se le entregaron. </w:t>
      </w:r>
      <w:proofErr w:type="spellStart"/>
      <w:r w:rsidRPr="00856301">
        <w:rPr>
          <w:rFonts w:ascii="Arial" w:hAnsi="Arial" w:cs="Arial"/>
          <w:i/>
          <w:iCs/>
          <w:sz w:val="22"/>
          <w:szCs w:val="22"/>
        </w:rPr>
        <w:t>Ahora</w:t>
      </w:r>
      <w:proofErr w:type="spellEnd"/>
      <w:r w:rsidRPr="0085630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856301">
        <w:rPr>
          <w:rFonts w:ascii="Arial" w:hAnsi="Arial" w:cs="Arial"/>
          <w:i/>
          <w:iCs/>
          <w:sz w:val="22"/>
          <w:szCs w:val="22"/>
        </w:rPr>
        <w:t>rellene</w:t>
      </w:r>
      <w:proofErr w:type="spellEnd"/>
      <w:r w:rsidRPr="00856301">
        <w:rPr>
          <w:rFonts w:ascii="Arial" w:hAnsi="Arial" w:cs="Arial"/>
          <w:i/>
          <w:iCs/>
          <w:sz w:val="22"/>
          <w:szCs w:val="22"/>
        </w:rPr>
        <w:t xml:space="preserve"> lo </w:t>
      </w:r>
      <w:proofErr w:type="spellStart"/>
      <w:r w:rsidRPr="00856301">
        <w:rPr>
          <w:rFonts w:ascii="Arial" w:hAnsi="Arial" w:cs="Arial"/>
          <w:i/>
          <w:iCs/>
          <w:sz w:val="22"/>
          <w:szCs w:val="22"/>
        </w:rPr>
        <w:t>siguiente</w:t>
      </w:r>
      <w:proofErr w:type="spellEnd"/>
      <w:r w:rsidRPr="00856301">
        <w:rPr>
          <w:rFonts w:ascii="Arial" w:hAnsi="Arial" w:cs="Arial"/>
          <w:i/>
          <w:iCs/>
          <w:sz w:val="22"/>
          <w:szCs w:val="22"/>
        </w:rPr>
        <w:t>.</w:t>
      </w:r>
    </w:p>
    <w:p w14:paraId="5ADCBF53" w14:textId="77777777" w:rsidR="003D6AE6" w:rsidRPr="00856301" w:rsidRDefault="00DD1442" w:rsidP="007209A7">
      <w:pPr>
        <w:tabs>
          <w:tab w:val="center" w:pos="9180"/>
        </w:tabs>
        <w:spacing w:before="120" w:after="0" w:line="360" w:lineRule="auto"/>
        <w:ind w:left="720"/>
        <w:rPr>
          <w:rFonts w:ascii="Arial" w:hAnsi="Arial" w:cs="Arial"/>
          <w:sz w:val="22"/>
          <w:szCs w:val="22"/>
          <w:u w:val="single"/>
        </w:rPr>
      </w:pPr>
      <w:r w:rsidRPr="00856301">
        <w:rPr>
          <w:rFonts w:ascii="Arial" w:hAnsi="Arial" w:cs="Arial"/>
          <w:sz w:val="22"/>
          <w:szCs w:val="22"/>
        </w:rPr>
        <w:t>I am</w:t>
      </w:r>
      <w:r w:rsidRPr="00856301">
        <w:rPr>
          <w:rFonts w:ascii="Arial" w:hAnsi="Arial" w:cs="Arial"/>
          <w:i/>
          <w:iCs/>
          <w:sz w:val="22"/>
          <w:szCs w:val="22"/>
        </w:rPr>
        <w:t xml:space="preserve"> (name) </w:t>
      </w:r>
      <w:r w:rsidRPr="00856301">
        <w:rPr>
          <w:rFonts w:ascii="Arial" w:hAnsi="Arial" w:cs="Arial"/>
          <w:i/>
          <w:iCs/>
          <w:sz w:val="22"/>
          <w:szCs w:val="22"/>
          <w:u w:val="single"/>
        </w:rPr>
        <w:tab/>
      </w:r>
      <w:r w:rsidRPr="00856301">
        <w:rPr>
          <w:rFonts w:ascii="Arial" w:hAnsi="Arial" w:cs="Arial"/>
          <w:i/>
          <w:iCs/>
          <w:sz w:val="22"/>
          <w:szCs w:val="22"/>
          <w:u w:val="single"/>
        </w:rPr>
        <w:tab/>
      </w:r>
      <w:r w:rsidRPr="00856301">
        <w:rPr>
          <w:rFonts w:ascii="Arial" w:hAnsi="Arial" w:cs="Arial"/>
          <w:sz w:val="22"/>
          <w:szCs w:val="22"/>
        </w:rPr>
        <w:t xml:space="preserve">, and my relationship to the children in this case is </w:t>
      </w:r>
      <w:r w:rsidRPr="00856301">
        <w:rPr>
          <w:rFonts w:ascii="Arial" w:hAnsi="Arial" w:cs="Arial"/>
          <w:sz w:val="22"/>
          <w:szCs w:val="22"/>
          <w:u w:val="single"/>
        </w:rPr>
        <w:tab/>
        <w:t>.</w:t>
      </w:r>
    </w:p>
    <w:p w14:paraId="6019ACCC" w14:textId="55048E54" w:rsidR="003172D0" w:rsidRPr="00856301" w:rsidRDefault="003D6AE6" w:rsidP="00856301">
      <w:pPr>
        <w:tabs>
          <w:tab w:val="center" w:pos="9180"/>
        </w:tabs>
        <w:spacing w:after="120"/>
        <w:ind w:left="720"/>
        <w:rPr>
          <w:rFonts w:ascii="Arial" w:hAnsi="Arial" w:cs="Arial"/>
          <w:i/>
          <w:sz w:val="22"/>
          <w:szCs w:val="22"/>
          <w:u w:val="single"/>
          <w:lang w:val="es-US"/>
        </w:rPr>
      </w:pPr>
      <w:r w:rsidRPr="00856301">
        <w:rPr>
          <w:rFonts w:ascii="Arial" w:hAnsi="Arial" w:cs="Arial"/>
          <w:i/>
          <w:iCs/>
          <w:sz w:val="22"/>
          <w:szCs w:val="22"/>
          <w:lang w:val="es-US"/>
        </w:rPr>
        <w:t xml:space="preserve">Soy (nombre) </w:t>
      </w:r>
      <w:r w:rsidRPr="00856301">
        <w:rPr>
          <w:rFonts w:ascii="Arial" w:hAnsi="Arial" w:cs="Arial"/>
          <w:sz w:val="22"/>
          <w:szCs w:val="22"/>
          <w:lang w:val="es-US"/>
        </w:rPr>
        <w:tab/>
      </w:r>
      <w:r w:rsidRPr="00856301">
        <w:rPr>
          <w:rFonts w:ascii="Arial" w:hAnsi="Arial" w:cs="Arial"/>
          <w:sz w:val="22"/>
          <w:szCs w:val="22"/>
          <w:lang w:val="es-US"/>
        </w:rPr>
        <w:tab/>
      </w:r>
      <w:r w:rsidRPr="00856301">
        <w:rPr>
          <w:rFonts w:ascii="Arial" w:hAnsi="Arial" w:cs="Arial"/>
          <w:i/>
          <w:iCs/>
          <w:sz w:val="22"/>
          <w:szCs w:val="22"/>
          <w:lang w:val="es-US"/>
        </w:rPr>
        <w:t>, y mi relación con los menores en este caso es</w:t>
      </w:r>
    </w:p>
    <w:p w14:paraId="2D63F8E4" w14:textId="77777777" w:rsidR="003D6AE6" w:rsidRPr="00856301" w:rsidRDefault="000F2D58" w:rsidP="007209A7">
      <w:pPr>
        <w:tabs>
          <w:tab w:val="center" w:pos="9270"/>
        </w:tabs>
        <w:spacing w:after="0"/>
        <w:ind w:left="720"/>
        <w:rPr>
          <w:rFonts w:ascii="Arial" w:hAnsi="Arial" w:cs="Arial"/>
          <w:sz w:val="22"/>
          <w:szCs w:val="22"/>
        </w:rPr>
      </w:pPr>
      <w:r w:rsidRPr="00856301">
        <w:rPr>
          <w:rFonts w:ascii="Arial" w:hAnsi="Arial" w:cs="Arial"/>
          <w:sz w:val="22"/>
          <w:szCs w:val="22"/>
        </w:rPr>
        <w:t>I object to the appointment of a guardian for the minor children in this case because</w:t>
      </w:r>
      <w:r w:rsidRPr="00856301">
        <w:rPr>
          <w:rFonts w:ascii="Arial" w:hAnsi="Arial" w:cs="Arial"/>
          <w:i/>
          <w:iCs/>
          <w:sz w:val="22"/>
          <w:szCs w:val="22"/>
        </w:rPr>
        <w:t xml:space="preserve"> </w:t>
      </w:r>
      <w:r w:rsidRPr="00856301">
        <w:rPr>
          <w:rFonts w:ascii="Arial" w:hAnsi="Arial" w:cs="Arial"/>
          <w:i/>
          <w:iCs/>
          <w:sz w:val="22"/>
          <w:szCs w:val="22"/>
        </w:rPr>
        <w:br/>
        <w:t>(check all that apply)</w:t>
      </w:r>
      <w:r w:rsidRPr="00856301">
        <w:rPr>
          <w:rFonts w:ascii="Arial" w:hAnsi="Arial" w:cs="Arial"/>
          <w:sz w:val="22"/>
          <w:szCs w:val="22"/>
        </w:rPr>
        <w:t>:</w:t>
      </w:r>
    </w:p>
    <w:p w14:paraId="54070685" w14:textId="6BC547B1" w:rsidR="003172D0" w:rsidRPr="00856301" w:rsidRDefault="003D6AE6" w:rsidP="00004568">
      <w:pPr>
        <w:tabs>
          <w:tab w:val="center" w:pos="9270"/>
        </w:tabs>
        <w:spacing w:after="120"/>
        <w:ind w:left="720"/>
        <w:rPr>
          <w:rFonts w:ascii="Arial" w:hAnsi="Arial" w:cs="Arial"/>
          <w:i/>
          <w:sz w:val="22"/>
          <w:szCs w:val="22"/>
          <w:lang w:val="es-US"/>
        </w:rPr>
      </w:pPr>
      <w:r w:rsidRPr="00856301">
        <w:rPr>
          <w:rFonts w:ascii="Arial" w:hAnsi="Arial" w:cs="Arial"/>
          <w:i/>
          <w:iCs/>
          <w:sz w:val="22"/>
          <w:szCs w:val="22"/>
          <w:lang w:val="es-US"/>
        </w:rPr>
        <w:t xml:space="preserve">Objeto al nombramiento de un tutor para los menores en este caso porque </w:t>
      </w:r>
      <w:r w:rsidRPr="00856301">
        <w:rPr>
          <w:rFonts w:ascii="Arial" w:hAnsi="Arial" w:cs="Arial"/>
          <w:i/>
          <w:iCs/>
          <w:sz w:val="22"/>
          <w:szCs w:val="22"/>
          <w:lang w:val="es-US"/>
        </w:rPr>
        <w:br/>
        <w:t xml:space="preserve">(marque todas las opciones que correspondan): </w:t>
      </w:r>
    </w:p>
    <w:p w14:paraId="2823A367" w14:textId="77777777" w:rsidR="003D6AE6" w:rsidRPr="00856301" w:rsidRDefault="003172D0" w:rsidP="007209A7">
      <w:pPr>
        <w:tabs>
          <w:tab w:val="center" w:pos="9270"/>
        </w:tabs>
        <w:spacing w:before="120" w:after="0"/>
        <w:ind w:left="1080"/>
        <w:rPr>
          <w:rFonts w:ascii="Arial" w:hAnsi="Arial" w:cs="Arial"/>
          <w:i/>
          <w:sz w:val="22"/>
          <w:szCs w:val="22"/>
          <w:lang w:val="es-US"/>
        </w:rPr>
      </w:pPr>
      <w:proofErr w:type="gramStart"/>
      <w:r w:rsidRPr="00856301">
        <w:rPr>
          <w:rFonts w:ascii="Arial" w:hAnsi="Arial" w:cs="Arial"/>
          <w:sz w:val="22"/>
          <w:szCs w:val="22"/>
        </w:rPr>
        <w:t>[  ]</w:t>
      </w:r>
      <w:proofErr w:type="gramEnd"/>
      <w:r w:rsidRPr="00856301">
        <w:rPr>
          <w:rFonts w:ascii="Arial" w:hAnsi="Arial" w:cs="Arial"/>
          <w:sz w:val="22"/>
          <w:szCs w:val="22"/>
        </w:rPr>
        <w:t xml:space="preserve"> a parent is willing and able to perform parenting functions. </w:t>
      </w:r>
      <w:r w:rsidRPr="00856301">
        <w:rPr>
          <w:rFonts w:ascii="Arial" w:hAnsi="Arial" w:cs="Arial"/>
          <w:sz w:val="22"/>
          <w:szCs w:val="22"/>
          <w:lang w:val="es-US"/>
        </w:rPr>
        <w:t>(</w:t>
      </w:r>
      <w:proofErr w:type="spellStart"/>
      <w:r w:rsidRPr="00856301">
        <w:rPr>
          <w:rFonts w:ascii="Arial" w:hAnsi="Arial" w:cs="Arial"/>
          <w:i/>
          <w:iCs/>
          <w:sz w:val="22"/>
          <w:szCs w:val="22"/>
          <w:lang w:val="es-US"/>
        </w:rPr>
        <w:t>Minor</w:t>
      </w:r>
      <w:proofErr w:type="spellEnd"/>
      <w:r w:rsidRPr="00856301">
        <w:rPr>
          <w:rFonts w:ascii="Arial" w:hAnsi="Arial" w:cs="Arial"/>
          <w:i/>
          <w:iCs/>
          <w:sz w:val="22"/>
          <w:szCs w:val="22"/>
          <w:lang w:val="es-US"/>
        </w:rPr>
        <w:t xml:space="preserve"> </w:t>
      </w:r>
      <w:proofErr w:type="spellStart"/>
      <w:r w:rsidRPr="00856301">
        <w:rPr>
          <w:rFonts w:ascii="Arial" w:hAnsi="Arial" w:cs="Arial"/>
          <w:i/>
          <w:iCs/>
          <w:sz w:val="22"/>
          <w:szCs w:val="22"/>
          <w:lang w:val="es-US"/>
        </w:rPr>
        <w:t>Guardianship</w:t>
      </w:r>
      <w:proofErr w:type="spellEnd"/>
      <w:r w:rsidRPr="00856301">
        <w:rPr>
          <w:rFonts w:ascii="Arial" w:hAnsi="Arial" w:cs="Arial"/>
          <w:i/>
          <w:iCs/>
          <w:sz w:val="22"/>
          <w:szCs w:val="22"/>
          <w:lang w:val="es-US"/>
        </w:rPr>
        <w:t>)</w:t>
      </w:r>
    </w:p>
    <w:p w14:paraId="2C91F230" w14:textId="72C3E9A1" w:rsidR="003172D0" w:rsidRPr="00856301" w:rsidRDefault="00622127" w:rsidP="00856301">
      <w:pPr>
        <w:tabs>
          <w:tab w:val="center" w:pos="9270"/>
        </w:tabs>
        <w:ind w:left="1350" w:hanging="270"/>
        <w:rPr>
          <w:rFonts w:ascii="Arial" w:hAnsi="Arial" w:cs="Arial"/>
          <w:i/>
          <w:sz w:val="22"/>
          <w:szCs w:val="22"/>
        </w:rPr>
      </w:pPr>
      <w:r w:rsidRPr="00856301">
        <w:rPr>
          <w:rFonts w:ascii="Arial" w:hAnsi="Arial" w:cs="Arial"/>
          <w:i/>
          <w:iCs/>
          <w:sz w:val="22"/>
          <w:szCs w:val="22"/>
          <w:lang w:val="es-US"/>
        </w:rPr>
        <w:t xml:space="preserve">     uno de los padres está dispuesto y en capacidad para desempeñar las funciones de la crianza. </w:t>
      </w:r>
      <w:r w:rsidRPr="00856301">
        <w:rPr>
          <w:rFonts w:ascii="Arial" w:hAnsi="Arial" w:cs="Arial"/>
          <w:i/>
          <w:iCs/>
          <w:sz w:val="22"/>
          <w:szCs w:val="22"/>
        </w:rPr>
        <w:t xml:space="preserve">(Tutela del </w:t>
      </w:r>
      <w:proofErr w:type="spellStart"/>
      <w:r w:rsidRPr="00856301">
        <w:rPr>
          <w:rFonts w:ascii="Arial" w:hAnsi="Arial" w:cs="Arial"/>
          <w:i/>
          <w:iCs/>
          <w:sz w:val="22"/>
          <w:szCs w:val="22"/>
        </w:rPr>
        <w:t>menor</w:t>
      </w:r>
      <w:proofErr w:type="spellEnd"/>
      <w:r w:rsidRPr="00856301">
        <w:rPr>
          <w:rFonts w:ascii="Arial" w:hAnsi="Arial" w:cs="Arial"/>
          <w:i/>
          <w:iCs/>
          <w:sz w:val="22"/>
          <w:szCs w:val="22"/>
        </w:rPr>
        <w:t>)</w:t>
      </w:r>
    </w:p>
    <w:p w14:paraId="16E02C24" w14:textId="77777777" w:rsidR="003D6AE6" w:rsidRPr="00856301" w:rsidRDefault="003172D0" w:rsidP="007209A7">
      <w:pPr>
        <w:tabs>
          <w:tab w:val="center" w:pos="9270"/>
        </w:tabs>
        <w:spacing w:before="120" w:after="0"/>
        <w:ind w:left="1368" w:hanging="288"/>
        <w:rPr>
          <w:rFonts w:ascii="Arial" w:hAnsi="Arial" w:cs="Arial"/>
          <w:i/>
          <w:sz w:val="22"/>
          <w:szCs w:val="22"/>
          <w:lang w:val="es-US"/>
        </w:rPr>
      </w:pPr>
      <w:proofErr w:type="gramStart"/>
      <w:r w:rsidRPr="00856301">
        <w:rPr>
          <w:rFonts w:ascii="Arial" w:hAnsi="Arial" w:cs="Arial"/>
          <w:sz w:val="22"/>
          <w:szCs w:val="22"/>
        </w:rPr>
        <w:lastRenderedPageBreak/>
        <w:t>[  ]</w:t>
      </w:r>
      <w:proofErr w:type="gramEnd"/>
      <w:r w:rsidRPr="00856301">
        <w:rPr>
          <w:rFonts w:ascii="Arial" w:hAnsi="Arial" w:cs="Arial"/>
          <w:sz w:val="22"/>
          <w:szCs w:val="22"/>
        </w:rPr>
        <w:t xml:space="preserve"> a parent will be willing and able to perform parenting functions during the next </w:t>
      </w:r>
      <w:proofErr w:type="gramStart"/>
      <w:r w:rsidRPr="00856301">
        <w:rPr>
          <w:rFonts w:ascii="Arial" w:hAnsi="Arial" w:cs="Arial"/>
          <w:sz w:val="22"/>
          <w:szCs w:val="22"/>
        </w:rPr>
        <w:t>two year</w:t>
      </w:r>
      <w:proofErr w:type="gramEnd"/>
      <w:r w:rsidRPr="00856301">
        <w:rPr>
          <w:rFonts w:ascii="Arial" w:hAnsi="Arial" w:cs="Arial"/>
          <w:sz w:val="22"/>
          <w:szCs w:val="22"/>
        </w:rPr>
        <w:t xml:space="preserve"> period. </w:t>
      </w:r>
      <w:r w:rsidRPr="00856301">
        <w:rPr>
          <w:rFonts w:ascii="Arial" w:hAnsi="Arial" w:cs="Arial"/>
          <w:i/>
          <w:iCs/>
          <w:sz w:val="22"/>
          <w:szCs w:val="22"/>
          <w:lang w:val="es-US"/>
        </w:rPr>
        <w:t>(</w:t>
      </w:r>
      <w:proofErr w:type="spellStart"/>
      <w:r w:rsidRPr="00856301">
        <w:rPr>
          <w:rFonts w:ascii="Arial" w:hAnsi="Arial" w:cs="Arial"/>
          <w:i/>
          <w:iCs/>
          <w:sz w:val="22"/>
          <w:szCs w:val="22"/>
          <w:lang w:val="es-US"/>
        </w:rPr>
        <w:t>Standby</w:t>
      </w:r>
      <w:proofErr w:type="spellEnd"/>
      <w:r w:rsidRPr="00856301">
        <w:rPr>
          <w:rFonts w:ascii="Arial" w:hAnsi="Arial" w:cs="Arial"/>
          <w:i/>
          <w:iCs/>
          <w:sz w:val="22"/>
          <w:szCs w:val="22"/>
          <w:lang w:val="es-US"/>
        </w:rPr>
        <w:t xml:space="preserve"> </w:t>
      </w:r>
      <w:proofErr w:type="spellStart"/>
      <w:r w:rsidRPr="00856301">
        <w:rPr>
          <w:rFonts w:ascii="Arial" w:hAnsi="Arial" w:cs="Arial"/>
          <w:i/>
          <w:iCs/>
          <w:sz w:val="22"/>
          <w:szCs w:val="22"/>
          <w:lang w:val="es-US"/>
        </w:rPr>
        <w:t>Guardianship</w:t>
      </w:r>
      <w:proofErr w:type="spellEnd"/>
      <w:r w:rsidRPr="00856301">
        <w:rPr>
          <w:rFonts w:ascii="Arial" w:hAnsi="Arial" w:cs="Arial"/>
          <w:i/>
          <w:iCs/>
          <w:sz w:val="22"/>
          <w:szCs w:val="22"/>
          <w:lang w:val="es-US"/>
        </w:rPr>
        <w:t>)</w:t>
      </w:r>
    </w:p>
    <w:p w14:paraId="7604D50E" w14:textId="14EF4561" w:rsidR="003172D0" w:rsidRPr="00856301" w:rsidRDefault="00622127" w:rsidP="00004568">
      <w:pPr>
        <w:tabs>
          <w:tab w:val="center" w:pos="9270"/>
        </w:tabs>
        <w:ind w:left="1368" w:hanging="288"/>
        <w:rPr>
          <w:rFonts w:ascii="Arial" w:hAnsi="Arial" w:cs="Arial"/>
          <w:i/>
          <w:sz w:val="22"/>
          <w:szCs w:val="22"/>
        </w:rPr>
      </w:pPr>
      <w:r w:rsidRPr="00856301">
        <w:rPr>
          <w:rFonts w:ascii="Arial" w:hAnsi="Arial" w:cs="Arial"/>
          <w:i/>
          <w:iCs/>
          <w:sz w:val="22"/>
          <w:szCs w:val="22"/>
          <w:lang w:val="es-US"/>
        </w:rPr>
        <w:t xml:space="preserve">     uno de los padres estará dispuesto y en capacidad de desempeñar las funciones de la crianza durante los próximos dos años. </w:t>
      </w:r>
      <w:r w:rsidRPr="00856301">
        <w:rPr>
          <w:rFonts w:ascii="Arial" w:hAnsi="Arial" w:cs="Arial"/>
          <w:i/>
          <w:iCs/>
          <w:sz w:val="22"/>
          <w:szCs w:val="22"/>
        </w:rPr>
        <w:t xml:space="preserve">(Tutela </w:t>
      </w:r>
      <w:proofErr w:type="spellStart"/>
      <w:r w:rsidRPr="00856301">
        <w:rPr>
          <w:rFonts w:ascii="Arial" w:hAnsi="Arial" w:cs="Arial"/>
          <w:i/>
          <w:iCs/>
          <w:sz w:val="22"/>
          <w:szCs w:val="22"/>
        </w:rPr>
        <w:t>sustituta</w:t>
      </w:r>
      <w:proofErr w:type="spellEnd"/>
      <w:r w:rsidRPr="00856301">
        <w:rPr>
          <w:rFonts w:ascii="Arial" w:hAnsi="Arial" w:cs="Arial"/>
          <w:i/>
          <w:iCs/>
          <w:sz w:val="22"/>
          <w:szCs w:val="22"/>
        </w:rPr>
        <w:t>)</w:t>
      </w:r>
    </w:p>
    <w:p w14:paraId="08F3C502" w14:textId="77777777" w:rsidR="003D6AE6" w:rsidRPr="00856301" w:rsidRDefault="003172D0" w:rsidP="007209A7">
      <w:pPr>
        <w:tabs>
          <w:tab w:val="center" w:pos="9270"/>
        </w:tabs>
        <w:spacing w:before="120" w:after="0"/>
        <w:ind w:left="1368" w:hanging="288"/>
        <w:rPr>
          <w:rFonts w:ascii="Arial" w:hAnsi="Arial" w:cs="Arial"/>
          <w:i/>
          <w:sz w:val="22"/>
          <w:szCs w:val="22"/>
          <w:lang w:val="es-US"/>
        </w:rPr>
      </w:pPr>
      <w:proofErr w:type="gramStart"/>
      <w:r w:rsidRPr="00856301">
        <w:rPr>
          <w:rFonts w:ascii="Arial" w:hAnsi="Arial" w:cs="Arial"/>
          <w:sz w:val="22"/>
          <w:szCs w:val="22"/>
        </w:rPr>
        <w:t>[  ]</w:t>
      </w:r>
      <w:proofErr w:type="gramEnd"/>
      <w:r w:rsidRPr="00856301">
        <w:rPr>
          <w:rFonts w:ascii="Arial" w:hAnsi="Arial" w:cs="Arial"/>
          <w:sz w:val="22"/>
          <w:szCs w:val="22"/>
        </w:rPr>
        <w:t xml:space="preserve"> a person is willing, able, and has authority to act in the circumstances and prevent substantial harm to the children. </w:t>
      </w:r>
      <w:r w:rsidRPr="00856301">
        <w:rPr>
          <w:rFonts w:ascii="Arial" w:hAnsi="Arial" w:cs="Arial"/>
          <w:i/>
          <w:iCs/>
          <w:sz w:val="22"/>
          <w:szCs w:val="22"/>
          <w:lang w:val="es-US"/>
        </w:rPr>
        <w:t>(</w:t>
      </w:r>
      <w:proofErr w:type="spellStart"/>
      <w:r w:rsidRPr="00856301">
        <w:rPr>
          <w:rFonts w:ascii="Arial" w:hAnsi="Arial" w:cs="Arial"/>
          <w:i/>
          <w:iCs/>
          <w:sz w:val="22"/>
          <w:szCs w:val="22"/>
          <w:lang w:val="es-US"/>
        </w:rPr>
        <w:t>Emergency</w:t>
      </w:r>
      <w:proofErr w:type="spellEnd"/>
      <w:r w:rsidRPr="00856301">
        <w:rPr>
          <w:rFonts w:ascii="Arial" w:hAnsi="Arial" w:cs="Arial"/>
          <w:i/>
          <w:iCs/>
          <w:sz w:val="22"/>
          <w:szCs w:val="22"/>
          <w:lang w:val="es-US"/>
        </w:rPr>
        <w:t xml:space="preserve"> </w:t>
      </w:r>
      <w:proofErr w:type="spellStart"/>
      <w:r w:rsidRPr="00856301">
        <w:rPr>
          <w:rFonts w:ascii="Arial" w:hAnsi="Arial" w:cs="Arial"/>
          <w:i/>
          <w:iCs/>
          <w:sz w:val="22"/>
          <w:szCs w:val="22"/>
          <w:lang w:val="es-US"/>
        </w:rPr>
        <w:t>Minor</w:t>
      </w:r>
      <w:proofErr w:type="spellEnd"/>
      <w:r w:rsidRPr="00856301">
        <w:rPr>
          <w:rFonts w:ascii="Arial" w:hAnsi="Arial" w:cs="Arial"/>
          <w:i/>
          <w:iCs/>
          <w:sz w:val="22"/>
          <w:szCs w:val="22"/>
          <w:lang w:val="es-US"/>
        </w:rPr>
        <w:t xml:space="preserve"> </w:t>
      </w:r>
      <w:proofErr w:type="spellStart"/>
      <w:r w:rsidRPr="00856301">
        <w:rPr>
          <w:rFonts w:ascii="Arial" w:hAnsi="Arial" w:cs="Arial"/>
          <w:i/>
          <w:iCs/>
          <w:sz w:val="22"/>
          <w:szCs w:val="22"/>
          <w:lang w:val="es-US"/>
        </w:rPr>
        <w:t>Guardianship</w:t>
      </w:r>
      <w:proofErr w:type="spellEnd"/>
      <w:r w:rsidRPr="00856301">
        <w:rPr>
          <w:rFonts w:ascii="Arial" w:hAnsi="Arial" w:cs="Arial"/>
          <w:i/>
          <w:iCs/>
          <w:sz w:val="22"/>
          <w:szCs w:val="22"/>
          <w:lang w:val="es-US"/>
        </w:rPr>
        <w:t>)</w:t>
      </w:r>
    </w:p>
    <w:p w14:paraId="326E6E13" w14:textId="0764CE63" w:rsidR="003172D0" w:rsidRPr="00856301" w:rsidRDefault="00910E01" w:rsidP="00004568">
      <w:pPr>
        <w:tabs>
          <w:tab w:val="center" w:pos="9270"/>
        </w:tabs>
        <w:ind w:left="1368" w:hanging="288"/>
        <w:rPr>
          <w:rFonts w:ascii="Arial" w:hAnsi="Arial" w:cs="Arial"/>
          <w:i/>
          <w:sz w:val="22"/>
          <w:szCs w:val="22"/>
        </w:rPr>
      </w:pPr>
      <w:r w:rsidRPr="00856301">
        <w:rPr>
          <w:rFonts w:ascii="Arial" w:hAnsi="Arial" w:cs="Arial"/>
          <w:i/>
          <w:iCs/>
          <w:sz w:val="22"/>
          <w:szCs w:val="22"/>
          <w:lang w:val="es-US"/>
        </w:rPr>
        <w:t xml:space="preserve">     una persona está dispuesta, en capacidad y con facultades para actuar ante las circunstancias y prevenir los daños sustanciales a los menores. </w:t>
      </w:r>
      <w:r w:rsidRPr="00856301">
        <w:rPr>
          <w:rFonts w:ascii="Arial" w:hAnsi="Arial" w:cs="Arial"/>
          <w:i/>
          <w:iCs/>
          <w:sz w:val="22"/>
          <w:szCs w:val="22"/>
        </w:rPr>
        <w:t xml:space="preserve">(Tutela de </w:t>
      </w:r>
      <w:proofErr w:type="spellStart"/>
      <w:r w:rsidRPr="00856301">
        <w:rPr>
          <w:rFonts w:ascii="Arial" w:hAnsi="Arial" w:cs="Arial"/>
          <w:i/>
          <w:iCs/>
          <w:sz w:val="22"/>
          <w:szCs w:val="22"/>
        </w:rPr>
        <w:t>emergencia</w:t>
      </w:r>
      <w:proofErr w:type="spellEnd"/>
      <w:r w:rsidRPr="00856301">
        <w:rPr>
          <w:rFonts w:ascii="Arial" w:hAnsi="Arial" w:cs="Arial"/>
          <w:i/>
          <w:iCs/>
          <w:sz w:val="22"/>
          <w:szCs w:val="22"/>
        </w:rPr>
        <w:t xml:space="preserve"> para </w:t>
      </w:r>
      <w:proofErr w:type="spellStart"/>
      <w:r w:rsidRPr="00856301">
        <w:rPr>
          <w:rFonts w:ascii="Arial" w:hAnsi="Arial" w:cs="Arial"/>
          <w:i/>
          <w:iCs/>
          <w:sz w:val="22"/>
          <w:szCs w:val="22"/>
        </w:rPr>
        <w:t>menores</w:t>
      </w:r>
      <w:proofErr w:type="spellEnd"/>
      <w:r w:rsidRPr="00856301">
        <w:rPr>
          <w:rFonts w:ascii="Arial" w:hAnsi="Arial" w:cs="Arial"/>
          <w:i/>
          <w:iCs/>
          <w:sz w:val="22"/>
          <w:szCs w:val="22"/>
        </w:rPr>
        <w:t>)</w:t>
      </w:r>
    </w:p>
    <w:p w14:paraId="3C431BCD" w14:textId="77777777" w:rsidR="003D6AE6" w:rsidRPr="00856301" w:rsidRDefault="00694F05" w:rsidP="007209A7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856301">
        <w:rPr>
          <w:rFonts w:ascii="Arial" w:hAnsi="Arial" w:cs="Arial"/>
          <w:sz w:val="22"/>
          <w:szCs w:val="22"/>
        </w:rPr>
        <w:t xml:space="preserve">Explain: </w:t>
      </w:r>
      <w:r w:rsidRPr="00856301">
        <w:rPr>
          <w:rFonts w:ascii="Arial" w:hAnsi="Arial" w:cs="Arial"/>
          <w:sz w:val="22"/>
          <w:szCs w:val="22"/>
          <w:u w:val="single"/>
        </w:rPr>
        <w:tab/>
      </w:r>
    </w:p>
    <w:p w14:paraId="5181AFA2" w14:textId="06B4054D" w:rsidR="00DD1442" w:rsidRPr="00856301" w:rsidRDefault="003D6AE6" w:rsidP="00004568">
      <w:pPr>
        <w:tabs>
          <w:tab w:val="left" w:pos="9270"/>
        </w:tabs>
        <w:spacing w:after="0"/>
        <w:ind w:left="1080"/>
        <w:rPr>
          <w:rFonts w:ascii="Arial" w:hAnsi="Arial" w:cs="Arial"/>
          <w:i/>
          <w:sz w:val="22"/>
          <w:szCs w:val="22"/>
          <w:u w:val="single"/>
        </w:rPr>
      </w:pPr>
      <w:proofErr w:type="spellStart"/>
      <w:r w:rsidRPr="00856301">
        <w:rPr>
          <w:rFonts w:ascii="Arial" w:hAnsi="Arial" w:cs="Arial"/>
          <w:i/>
          <w:iCs/>
          <w:sz w:val="22"/>
          <w:szCs w:val="22"/>
        </w:rPr>
        <w:t>Explique</w:t>
      </w:r>
      <w:proofErr w:type="spellEnd"/>
      <w:r w:rsidRPr="00856301">
        <w:rPr>
          <w:rFonts w:ascii="Arial" w:hAnsi="Arial" w:cs="Arial"/>
          <w:i/>
          <w:iCs/>
          <w:sz w:val="22"/>
          <w:szCs w:val="22"/>
        </w:rPr>
        <w:t xml:space="preserve">: </w:t>
      </w:r>
    </w:p>
    <w:p w14:paraId="773BC6CB" w14:textId="6FF23B3E" w:rsidR="00DD1442" w:rsidRPr="00856301" w:rsidRDefault="00DD1442" w:rsidP="00910E0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856301">
        <w:rPr>
          <w:rFonts w:ascii="Arial" w:hAnsi="Arial" w:cs="Arial"/>
          <w:sz w:val="22"/>
          <w:szCs w:val="22"/>
          <w:u w:val="single"/>
        </w:rPr>
        <w:tab/>
      </w:r>
    </w:p>
    <w:p w14:paraId="4B465DFF" w14:textId="1E2F675C" w:rsidR="00E562B4" w:rsidRPr="00856301" w:rsidRDefault="00E562B4" w:rsidP="00910E0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856301">
        <w:rPr>
          <w:rFonts w:ascii="Arial" w:hAnsi="Arial" w:cs="Arial"/>
          <w:sz w:val="22"/>
          <w:szCs w:val="22"/>
          <w:u w:val="single"/>
        </w:rPr>
        <w:tab/>
      </w:r>
    </w:p>
    <w:p w14:paraId="7EA3C9A1" w14:textId="70507381" w:rsidR="00E562B4" w:rsidRPr="00856301" w:rsidRDefault="00E562B4" w:rsidP="00910E0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856301">
        <w:rPr>
          <w:rFonts w:ascii="Arial" w:hAnsi="Arial" w:cs="Arial"/>
          <w:sz w:val="22"/>
          <w:szCs w:val="22"/>
          <w:u w:val="single"/>
        </w:rPr>
        <w:tab/>
      </w:r>
    </w:p>
    <w:p w14:paraId="6C7B2A2F" w14:textId="2266B68B" w:rsidR="00E562B4" w:rsidRPr="00856301" w:rsidRDefault="00E562B4" w:rsidP="00910E0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856301">
        <w:rPr>
          <w:rFonts w:ascii="Arial" w:hAnsi="Arial" w:cs="Arial"/>
          <w:sz w:val="22"/>
          <w:szCs w:val="22"/>
          <w:u w:val="single"/>
        </w:rPr>
        <w:tab/>
      </w:r>
    </w:p>
    <w:p w14:paraId="4C0E414A" w14:textId="15DC800C" w:rsidR="00E562B4" w:rsidRPr="00856301" w:rsidRDefault="00E562B4" w:rsidP="00910E0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856301">
        <w:rPr>
          <w:rFonts w:ascii="Arial" w:hAnsi="Arial" w:cs="Arial"/>
          <w:sz w:val="22"/>
          <w:szCs w:val="22"/>
          <w:u w:val="single"/>
        </w:rPr>
        <w:tab/>
      </w:r>
    </w:p>
    <w:p w14:paraId="347BFDDA" w14:textId="77777777" w:rsidR="003D6AE6" w:rsidRPr="00856301" w:rsidRDefault="00FE566D" w:rsidP="007209A7">
      <w:pPr>
        <w:tabs>
          <w:tab w:val="left" w:pos="720"/>
          <w:tab w:val="left" w:pos="9270"/>
        </w:tabs>
        <w:spacing w:before="200" w:after="0"/>
        <w:ind w:left="1080" w:hanging="360"/>
        <w:rPr>
          <w:rFonts w:ascii="Arial" w:hAnsi="Arial" w:cs="Arial"/>
          <w:sz w:val="22"/>
          <w:szCs w:val="22"/>
        </w:rPr>
      </w:pPr>
      <w:proofErr w:type="gramStart"/>
      <w:r w:rsidRPr="00856301">
        <w:rPr>
          <w:rFonts w:ascii="Arial" w:hAnsi="Arial" w:cs="Arial"/>
          <w:sz w:val="22"/>
          <w:szCs w:val="22"/>
        </w:rPr>
        <w:t>[  ]</w:t>
      </w:r>
      <w:proofErr w:type="gramEnd"/>
      <w:r w:rsidRPr="00856301">
        <w:rPr>
          <w:rFonts w:ascii="Arial" w:hAnsi="Arial" w:cs="Arial"/>
          <w:sz w:val="22"/>
          <w:szCs w:val="22"/>
        </w:rPr>
        <w:t xml:space="preserve"> The appointment of </w:t>
      </w:r>
      <w:r w:rsidRPr="00856301">
        <w:rPr>
          <w:rFonts w:ascii="Arial" w:hAnsi="Arial" w:cs="Arial"/>
          <w:i/>
          <w:iCs/>
          <w:sz w:val="22"/>
          <w:szCs w:val="22"/>
        </w:rPr>
        <w:t>(name)</w:t>
      </w:r>
      <w:r w:rsidRPr="00856301">
        <w:rPr>
          <w:rFonts w:ascii="Arial" w:hAnsi="Arial" w:cs="Arial"/>
          <w:sz w:val="22"/>
          <w:szCs w:val="22"/>
        </w:rPr>
        <w:t xml:space="preserve"> </w:t>
      </w:r>
      <w:r w:rsidRPr="00856301">
        <w:rPr>
          <w:rFonts w:ascii="Arial" w:hAnsi="Arial" w:cs="Arial"/>
          <w:sz w:val="22"/>
          <w:szCs w:val="22"/>
          <w:u w:val="single"/>
        </w:rPr>
        <w:tab/>
      </w:r>
      <w:r w:rsidRPr="00856301">
        <w:rPr>
          <w:rFonts w:ascii="Arial" w:hAnsi="Arial" w:cs="Arial"/>
          <w:sz w:val="22"/>
          <w:szCs w:val="22"/>
        </w:rPr>
        <w:t xml:space="preserve"> as guardian is not in the best interest of the children because:</w:t>
      </w:r>
    </w:p>
    <w:p w14:paraId="3B1655FC" w14:textId="2B0C01F6" w:rsidR="00DD1442" w:rsidRPr="00856301" w:rsidRDefault="00910E01" w:rsidP="00004568">
      <w:pPr>
        <w:tabs>
          <w:tab w:val="left" w:pos="720"/>
          <w:tab w:val="left" w:pos="9270"/>
        </w:tabs>
        <w:spacing w:after="0"/>
        <w:ind w:left="1080" w:hanging="360"/>
        <w:rPr>
          <w:rFonts w:ascii="Arial" w:hAnsi="Arial" w:cs="Arial"/>
          <w:i/>
          <w:sz w:val="22"/>
          <w:szCs w:val="22"/>
          <w:u w:val="single"/>
          <w:lang w:val="es-US"/>
        </w:rPr>
      </w:pPr>
      <w:r w:rsidRPr="00856301">
        <w:rPr>
          <w:rFonts w:ascii="Arial" w:hAnsi="Arial" w:cs="Arial"/>
          <w:i/>
          <w:iCs/>
          <w:sz w:val="22"/>
          <w:szCs w:val="22"/>
        </w:rPr>
        <w:tab/>
      </w:r>
      <w:r w:rsidRPr="00856301">
        <w:rPr>
          <w:rFonts w:ascii="Arial" w:hAnsi="Arial" w:cs="Arial"/>
          <w:i/>
          <w:iCs/>
          <w:sz w:val="22"/>
          <w:szCs w:val="22"/>
          <w:lang w:val="es-US"/>
        </w:rPr>
        <w:t xml:space="preserve">El nombramiento de (nombre) </w:t>
      </w:r>
      <w:r w:rsidRPr="00856301">
        <w:rPr>
          <w:rFonts w:ascii="Arial" w:hAnsi="Arial" w:cs="Arial"/>
          <w:sz w:val="22"/>
          <w:szCs w:val="22"/>
          <w:lang w:val="es-US"/>
        </w:rPr>
        <w:tab/>
      </w:r>
      <w:r w:rsidRPr="00856301">
        <w:rPr>
          <w:rFonts w:ascii="Arial" w:hAnsi="Arial" w:cs="Arial"/>
          <w:i/>
          <w:iCs/>
          <w:sz w:val="22"/>
          <w:szCs w:val="22"/>
          <w:lang w:val="es-US"/>
        </w:rPr>
        <w:t xml:space="preserve"> como tutor no es lo que más conviene a los intereses de los menores, porque:</w:t>
      </w:r>
    </w:p>
    <w:p w14:paraId="62ED7F6F" w14:textId="2D7E7275" w:rsidR="00FE566D" w:rsidRPr="00856301" w:rsidRDefault="00FE566D" w:rsidP="00910E0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  <w:lang w:val="es-US"/>
        </w:rPr>
      </w:pPr>
      <w:r w:rsidRPr="00856301">
        <w:rPr>
          <w:rFonts w:ascii="Arial" w:hAnsi="Arial" w:cs="Arial"/>
          <w:sz w:val="22"/>
          <w:szCs w:val="22"/>
          <w:u w:val="single"/>
          <w:lang w:val="es-US"/>
        </w:rPr>
        <w:tab/>
      </w:r>
    </w:p>
    <w:p w14:paraId="4C3EABD3" w14:textId="18B3B70C" w:rsidR="005E48CE" w:rsidRPr="00856301" w:rsidRDefault="005E48CE" w:rsidP="00910E0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  <w:lang w:val="es-US"/>
        </w:rPr>
      </w:pPr>
      <w:r w:rsidRPr="00856301">
        <w:rPr>
          <w:rFonts w:ascii="Arial" w:hAnsi="Arial" w:cs="Arial"/>
          <w:sz w:val="22"/>
          <w:szCs w:val="22"/>
          <w:u w:val="single"/>
          <w:lang w:val="es-US"/>
        </w:rPr>
        <w:tab/>
      </w:r>
    </w:p>
    <w:p w14:paraId="1B52AA13" w14:textId="356EF3A9" w:rsidR="005E48CE" w:rsidRPr="00856301" w:rsidRDefault="005E48CE" w:rsidP="00910E0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  <w:lang w:val="es-US"/>
        </w:rPr>
      </w:pPr>
      <w:r w:rsidRPr="00856301">
        <w:rPr>
          <w:rFonts w:ascii="Arial" w:hAnsi="Arial" w:cs="Arial"/>
          <w:sz w:val="22"/>
          <w:szCs w:val="22"/>
          <w:u w:val="single"/>
          <w:lang w:val="es-US"/>
        </w:rPr>
        <w:tab/>
      </w:r>
    </w:p>
    <w:p w14:paraId="4D536E5F" w14:textId="11496819" w:rsidR="005E48CE" w:rsidRPr="00856301" w:rsidRDefault="005E48CE" w:rsidP="00910E0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  <w:lang w:val="es-US"/>
        </w:rPr>
      </w:pPr>
      <w:r w:rsidRPr="00856301">
        <w:rPr>
          <w:rFonts w:ascii="Arial" w:hAnsi="Arial" w:cs="Arial"/>
          <w:sz w:val="22"/>
          <w:szCs w:val="22"/>
          <w:u w:val="single"/>
          <w:lang w:val="es-US"/>
        </w:rPr>
        <w:tab/>
      </w:r>
    </w:p>
    <w:p w14:paraId="427DB2A0" w14:textId="77777777" w:rsidR="003D6AE6" w:rsidRPr="00856301" w:rsidRDefault="00FE566D" w:rsidP="007209A7">
      <w:pPr>
        <w:tabs>
          <w:tab w:val="left" w:pos="720"/>
          <w:tab w:val="left" w:pos="9270"/>
        </w:tabs>
        <w:spacing w:before="200" w:after="0"/>
        <w:ind w:left="1080" w:hanging="360"/>
        <w:rPr>
          <w:rFonts w:ascii="Arial" w:hAnsi="Arial" w:cs="Arial"/>
          <w:sz w:val="22"/>
          <w:szCs w:val="22"/>
        </w:rPr>
      </w:pPr>
      <w:proofErr w:type="gramStart"/>
      <w:r w:rsidRPr="00856301">
        <w:rPr>
          <w:rFonts w:ascii="Arial" w:hAnsi="Arial" w:cs="Arial"/>
          <w:sz w:val="22"/>
          <w:szCs w:val="22"/>
        </w:rPr>
        <w:t>[  ]</w:t>
      </w:r>
      <w:proofErr w:type="gramEnd"/>
      <w:r w:rsidRPr="00856301">
        <w:rPr>
          <w:rFonts w:ascii="Arial" w:hAnsi="Arial" w:cs="Arial"/>
          <w:sz w:val="22"/>
          <w:szCs w:val="22"/>
        </w:rPr>
        <w:t xml:space="preserve"> The court should appoint </w:t>
      </w:r>
      <w:r w:rsidRPr="00856301">
        <w:rPr>
          <w:rFonts w:ascii="Arial" w:hAnsi="Arial" w:cs="Arial"/>
          <w:i/>
          <w:iCs/>
          <w:sz w:val="22"/>
          <w:szCs w:val="22"/>
        </w:rPr>
        <w:t xml:space="preserve">(name) </w:t>
      </w:r>
      <w:r w:rsidRPr="00856301">
        <w:rPr>
          <w:rFonts w:ascii="Arial" w:hAnsi="Arial" w:cs="Arial"/>
          <w:sz w:val="22"/>
          <w:szCs w:val="22"/>
          <w:u w:val="single"/>
        </w:rPr>
        <w:tab/>
      </w:r>
      <w:r w:rsidRPr="00856301">
        <w:rPr>
          <w:rFonts w:ascii="Arial" w:hAnsi="Arial" w:cs="Arial"/>
          <w:sz w:val="22"/>
          <w:szCs w:val="22"/>
        </w:rPr>
        <w:t xml:space="preserve"> as guardian for the children because:</w:t>
      </w:r>
    </w:p>
    <w:p w14:paraId="14BE19B1" w14:textId="3CBA59E6" w:rsidR="00FE566D" w:rsidRPr="00856301" w:rsidRDefault="00910E01" w:rsidP="00004568">
      <w:pPr>
        <w:tabs>
          <w:tab w:val="left" w:pos="720"/>
          <w:tab w:val="left" w:pos="9270"/>
        </w:tabs>
        <w:spacing w:after="0"/>
        <w:ind w:left="1080" w:hanging="360"/>
        <w:rPr>
          <w:rFonts w:ascii="Arial" w:hAnsi="Arial" w:cs="Arial"/>
          <w:i/>
          <w:sz w:val="22"/>
          <w:szCs w:val="22"/>
          <w:lang w:val="es-US"/>
        </w:rPr>
      </w:pPr>
      <w:r w:rsidRPr="00856301">
        <w:rPr>
          <w:rFonts w:ascii="Arial" w:hAnsi="Arial" w:cs="Arial"/>
          <w:i/>
          <w:iCs/>
          <w:sz w:val="22"/>
          <w:szCs w:val="22"/>
        </w:rPr>
        <w:tab/>
      </w:r>
      <w:r w:rsidRPr="00856301">
        <w:rPr>
          <w:rFonts w:ascii="Arial" w:hAnsi="Arial" w:cs="Arial"/>
          <w:i/>
          <w:iCs/>
          <w:sz w:val="22"/>
          <w:szCs w:val="22"/>
          <w:lang w:val="es-US"/>
        </w:rPr>
        <w:t xml:space="preserve">El tribunal debería nombrar a (nombre) </w:t>
      </w:r>
      <w:r w:rsidRPr="00856301">
        <w:rPr>
          <w:rFonts w:ascii="Arial" w:hAnsi="Arial" w:cs="Arial"/>
          <w:sz w:val="22"/>
          <w:szCs w:val="22"/>
          <w:lang w:val="es-US"/>
        </w:rPr>
        <w:tab/>
      </w:r>
      <w:r w:rsidRPr="00856301">
        <w:rPr>
          <w:rFonts w:ascii="Arial" w:hAnsi="Arial" w:cs="Arial"/>
          <w:i/>
          <w:iCs/>
          <w:sz w:val="22"/>
          <w:szCs w:val="22"/>
          <w:lang w:val="es-US"/>
        </w:rPr>
        <w:t xml:space="preserve"> como tutor de los menores, porque:</w:t>
      </w:r>
    </w:p>
    <w:p w14:paraId="5BEC5359" w14:textId="4F3B74B3" w:rsidR="005E48CE" w:rsidRPr="00856301" w:rsidRDefault="005E48CE" w:rsidP="00E250F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  <w:lang w:val="es-US"/>
        </w:rPr>
      </w:pPr>
      <w:r w:rsidRPr="00856301">
        <w:rPr>
          <w:rFonts w:ascii="Arial" w:hAnsi="Arial" w:cs="Arial"/>
          <w:sz w:val="22"/>
          <w:szCs w:val="22"/>
          <w:u w:val="single"/>
          <w:lang w:val="es-US"/>
        </w:rPr>
        <w:tab/>
      </w:r>
    </w:p>
    <w:p w14:paraId="14465214" w14:textId="025AA75C" w:rsidR="005E48CE" w:rsidRPr="00856301" w:rsidRDefault="005E48CE" w:rsidP="00E250F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  <w:lang w:val="es-US"/>
        </w:rPr>
      </w:pPr>
      <w:r w:rsidRPr="00856301">
        <w:rPr>
          <w:rFonts w:ascii="Arial" w:hAnsi="Arial" w:cs="Arial"/>
          <w:sz w:val="22"/>
          <w:szCs w:val="22"/>
          <w:u w:val="single"/>
          <w:lang w:val="es-US"/>
        </w:rPr>
        <w:tab/>
      </w:r>
    </w:p>
    <w:p w14:paraId="68C78D73" w14:textId="40CE3E51" w:rsidR="005E48CE" w:rsidRPr="00856301" w:rsidRDefault="005E48CE" w:rsidP="00E250F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  <w:lang w:val="es-US"/>
        </w:rPr>
      </w:pPr>
      <w:r w:rsidRPr="00856301">
        <w:rPr>
          <w:rFonts w:ascii="Arial" w:hAnsi="Arial" w:cs="Arial"/>
          <w:sz w:val="22"/>
          <w:szCs w:val="22"/>
          <w:u w:val="single"/>
          <w:lang w:val="es-US"/>
        </w:rPr>
        <w:tab/>
      </w:r>
    </w:p>
    <w:p w14:paraId="4A8A59DB" w14:textId="103F9B73" w:rsidR="005E48CE" w:rsidRPr="00856301" w:rsidRDefault="005E48CE" w:rsidP="00E250F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  <w:lang w:val="es-US"/>
        </w:rPr>
      </w:pPr>
      <w:r w:rsidRPr="00856301">
        <w:rPr>
          <w:rFonts w:ascii="Arial" w:hAnsi="Arial" w:cs="Arial"/>
          <w:sz w:val="22"/>
          <w:szCs w:val="22"/>
          <w:u w:val="single"/>
          <w:lang w:val="es-US"/>
        </w:rPr>
        <w:tab/>
      </w:r>
    </w:p>
    <w:p w14:paraId="758C1827" w14:textId="77777777" w:rsidR="003D6AE6" w:rsidRPr="00856301" w:rsidRDefault="00227D06" w:rsidP="007209A7">
      <w:pPr>
        <w:tabs>
          <w:tab w:val="left" w:pos="720"/>
        </w:tabs>
        <w:spacing w:before="200" w:after="0"/>
        <w:ind w:left="1080" w:hanging="360"/>
        <w:rPr>
          <w:rFonts w:ascii="Arial" w:hAnsi="Arial" w:cs="Arial"/>
          <w:sz w:val="22"/>
          <w:szCs w:val="22"/>
        </w:rPr>
      </w:pPr>
      <w:proofErr w:type="gramStart"/>
      <w:r w:rsidRPr="00856301">
        <w:rPr>
          <w:rFonts w:ascii="Arial" w:hAnsi="Arial" w:cs="Arial"/>
          <w:sz w:val="22"/>
          <w:szCs w:val="22"/>
        </w:rPr>
        <w:t>[  ]</w:t>
      </w:r>
      <w:proofErr w:type="gramEnd"/>
      <w:r w:rsidRPr="00856301">
        <w:rPr>
          <w:rFonts w:ascii="Arial" w:hAnsi="Arial" w:cs="Arial"/>
          <w:sz w:val="22"/>
          <w:szCs w:val="22"/>
        </w:rPr>
        <w:t xml:space="preserve"> Other reasons </w:t>
      </w:r>
      <w:proofErr w:type="gramStart"/>
      <w:r w:rsidRPr="00856301">
        <w:rPr>
          <w:rFonts w:ascii="Arial" w:hAnsi="Arial" w:cs="Arial"/>
          <w:sz w:val="22"/>
          <w:szCs w:val="22"/>
        </w:rPr>
        <w:t>a guardianship</w:t>
      </w:r>
      <w:proofErr w:type="gramEnd"/>
      <w:r w:rsidRPr="00856301">
        <w:rPr>
          <w:rFonts w:ascii="Arial" w:hAnsi="Arial" w:cs="Arial"/>
          <w:sz w:val="22"/>
          <w:szCs w:val="22"/>
        </w:rPr>
        <w:t xml:space="preserve"> is inappropriate:</w:t>
      </w:r>
    </w:p>
    <w:p w14:paraId="38A601AC" w14:textId="14CD556D" w:rsidR="00227D06" w:rsidRPr="00856301" w:rsidRDefault="00E250F1" w:rsidP="00004568">
      <w:pPr>
        <w:tabs>
          <w:tab w:val="left" w:pos="720"/>
        </w:tabs>
        <w:spacing w:after="0"/>
        <w:ind w:left="1080" w:hanging="360"/>
        <w:rPr>
          <w:rFonts w:ascii="Arial" w:hAnsi="Arial" w:cs="Arial"/>
          <w:i/>
          <w:sz w:val="22"/>
          <w:szCs w:val="22"/>
          <w:u w:val="single"/>
          <w:lang w:val="es-US"/>
        </w:rPr>
      </w:pPr>
      <w:r w:rsidRPr="00856301">
        <w:rPr>
          <w:rFonts w:ascii="Arial" w:hAnsi="Arial" w:cs="Arial"/>
          <w:i/>
          <w:iCs/>
          <w:sz w:val="22"/>
          <w:szCs w:val="22"/>
        </w:rPr>
        <w:t xml:space="preserve">     </w:t>
      </w:r>
      <w:r w:rsidRPr="00856301">
        <w:rPr>
          <w:rFonts w:ascii="Arial" w:hAnsi="Arial" w:cs="Arial"/>
          <w:i/>
          <w:iCs/>
          <w:sz w:val="22"/>
          <w:szCs w:val="22"/>
          <w:lang w:val="es-US"/>
        </w:rPr>
        <w:t>Otros motivos por los que una tutela no es apropiada:</w:t>
      </w:r>
    </w:p>
    <w:p w14:paraId="539AF887" w14:textId="2000FD80" w:rsidR="005E48CE" w:rsidRPr="00856301" w:rsidRDefault="005E48CE" w:rsidP="00E250F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  <w:lang w:val="es-US"/>
        </w:rPr>
      </w:pPr>
      <w:r w:rsidRPr="00856301">
        <w:rPr>
          <w:rFonts w:ascii="Arial" w:hAnsi="Arial" w:cs="Arial"/>
          <w:sz w:val="22"/>
          <w:szCs w:val="22"/>
          <w:u w:val="single"/>
          <w:lang w:val="es-US"/>
        </w:rPr>
        <w:tab/>
      </w:r>
    </w:p>
    <w:p w14:paraId="7B3D3319" w14:textId="54D5AFC7" w:rsidR="005E48CE" w:rsidRPr="00856301" w:rsidRDefault="005E48CE" w:rsidP="00E250F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  <w:lang w:val="es-US"/>
        </w:rPr>
      </w:pPr>
      <w:r w:rsidRPr="00856301">
        <w:rPr>
          <w:rFonts w:ascii="Arial" w:hAnsi="Arial" w:cs="Arial"/>
          <w:sz w:val="22"/>
          <w:szCs w:val="22"/>
          <w:u w:val="single"/>
          <w:lang w:val="es-US"/>
        </w:rPr>
        <w:tab/>
      </w:r>
    </w:p>
    <w:p w14:paraId="75DE4109" w14:textId="3F55BE8A" w:rsidR="005E48CE" w:rsidRPr="00856301" w:rsidRDefault="005E48CE" w:rsidP="00E250F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  <w:lang w:val="es-US"/>
        </w:rPr>
      </w:pPr>
      <w:r w:rsidRPr="00856301">
        <w:rPr>
          <w:rFonts w:ascii="Arial" w:hAnsi="Arial" w:cs="Arial"/>
          <w:sz w:val="22"/>
          <w:szCs w:val="22"/>
          <w:u w:val="single"/>
          <w:lang w:val="es-US"/>
        </w:rPr>
        <w:tab/>
      </w:r>
    </w:p>
    <w:p w14:paraId="0B289665" w14:textId="77777777" w:rsidR="003D6AE6" w:rsidRPr="00856301" w:rsidRDefault="003B5022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</w:rPr>
      </w:pPr>
      <w:r w:rsidRPr="00856301">
        <w:rPr>
          <w:bCs/>
          <w:sz w:val="22"/>
          <w:szCs w:val="22"/>
        </w:rPr>
        <w:t>2.</w:t>
      </w:r>
      <w:r w:rsidRPr="00856301">
        <w:rPr>
          <w:bCs/>
          <w:sz w:val="22"/>
          <w:szCs w:val="22"/>
        </w:rPr>
        <w:tab/>
        <w:t>Request</w:t>
      </w:r>
    </w:p>
    <w:p w14:paraId="6A71F951" w14:textId="577B8C53" w:rsidR="003B5022" w:rsidRPr="00856301" w:rsidRDefault="00E250F1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i/>
          <w:sz w:val="22"/>
          <w:szCs w:val="22"/>
        </w:rPr>
      </w:pPr>
      <w:r w:rsidRPr="00856301">
        <w:rPr>
          <w:bCs/>
          <w:i/>
          <w:iCs/>
          <w:sz w:val="22"/>
          <w:szCs w:val="22"/>
        </w:rPr>
        <w:tab/>
      </w:r>
      <w:proofErr w:type="spellStart"/>
      <w:r w:rsidRPr="00856301">
        <w:rPr>
          <w:bCs/>
          <w:i/>
          <w:iCs/>
          <w:sz w:val="22"/>
          <w:szCs w:val="22"/>
        </w:rPr>
        <w:t>Solicitud</w:t>
      </w:r>
      <w:proofErr w:type="spellEnd"/>
    </w:p>
    <w:p w14:paraId="7D6863BE" w14:textId="77777777" w:rsidR="003D6AE6" w:rsidRPr="00856301" w:rsidRDefault="003B5022" w:rsidP="007209A7">
      <w:pPr>
        <w:pStyle w:val="WAabc"/>
        <w:tabs>
          <w:tab w:val="clear" w:pos="1440"/>
        </w:tabs>
        <w:ind w:left="720" w:firstLine="0"/>
      </w:pPr>
      <w:r w:rsidRPr="00856301">
        <w:lastRenderedPageBreak/>
        <w:t xml:space="preserve">I ask the court to </w:t>
      </w:r>
      <w:r w:rsidRPr="00856301">
        <w:rPr>
          <w:i/>
          <w:iCs/>
        </w:rPr>
        <w:t>(check all that apply)</w:t>
      </w:r>
      <w:r w:rsidRPr="00856301">
        <w:t>:</w:t>
      </w:r>
    </w:p>
    <w:p w14:paraId="31768CCA" w14:textId="06C74BC8" w:rsidR="003B5022" w:rsidRPr="00856301" w:rsidRDefault="003D6AE6" w:rsidP="00004568">
      <w:pPr>
        <w:pStyle w:val="WAabc"/>
        <w:tabs>
          <w:tab w:val="clear" w:pos="1440"/>
        </w:tabs>
        <w:spacing w:before="0"/>
        <w:ind w:left="720" w:firstLine="0"/>
        <w:rPr>
          <w:i/>
          <w:lang w:val="es-US"/>
        </w:rPr>
      </w:pPr>
      <w:r w:rsidRPr="00856301">
        <w:rPr>
          <w:i/>
          <w:iCs/>
          <w:lang w:val="es-US"/>
        </w:rPr>
        <w:t>Solicito al tribunal que (marque todas las opciones que correspondan):</w:t>
      </w:r>
    </w:p>
    <w:p w14:paraId="30B529C0" w14:textId="77777777" w:rsidR="003D6AE6" w:rsidRPr="00856301" w:rsidRDefault="00051D4A" w:rsidP="007209A7">
      <w:pPr>
        <w:pStyle w:val="WAabc"/>
        <w:tabs>
          <w:tab w:val="clear" w:pos="1440"/>
        </w:tabs>
        <w:ind w:left="1080" w:hanging="360"/>
        <w:rPr>
          <w:i/>
        </w:rPr>
      </w:pPr>
      <w:proofErr w:type="gramStart"/>
      <w:r w:rsidRPr="00856301">
        <w:t>[  ]</w:t>
      </w:r>
      <w:proofErr w:type="gramEnd"/>
      <w:r w:rsidRPr="00856301">
        <w:tab/>
        <w:t xml:space="preserve">deny the </w:t>
      </w:r>
      <w:r w:rsidRPr="00856301">
        <w:rPr>
          <w:i/>
          <w:iCs/>
        </w:rPr>
        <w:t>Petition.</w:t>
      </w:r>
    </w:p>
    <w:p w14:paraId="2C03FE98" w14:textId="69FF43AB" w:rsidR="003B5022" w:rsidRPr="00856301" w:rsidRDefault="00840ADA" w:rsidP="00004568">
      <w:pPr>
        <w:pStyle w:val="WAabc"/>
        <w:tabs>
          <w:tab w:val="clear" w:pos="1440"/>
        </w:tabs>
        <w:spacing w:before="0"/>
        <w:ind w:left="1080" w:hanging="360"/>
        <w:rPr>
          <w:i/>
        </w:rPr>
      </w:pPr>
      <w:r w:rsidRPr="00856301">
        <w:rPr>
          <w:i/>
          <w:iCs/>
        </w:rPr>
        <w:tab/>
      </w:r>
      <w:r w:rsidRPr="00856301">
        <w:rPr>
          <w:i/>
          <w:iCs/>
        </w:rPr>
        <w:tab/>
      </w:r>
      <w:proofErr w:type="spellStart"/>
      <w:r w:rsidRPr="00856301">
        <w:rPr>
          <w:i/>
          <w:iCs/>
        </w:rPr>
        <w:t>deniegue</w:t>
      </w:r>
      <w:proofErr w:type="spellEnd"/>
      <w:r w:rsidRPr="00856301">
        <w:rPr>
          <w:i/>
          <w:iCs/>
        </w:rPr>
        <w:t xml:space="preserve"> la </w:t>
      </w:r>
      <w:proofErr w:type="spellStart"/>
      <w:r w:rsidRPr="00856301">
        <w:rPr>
          <w:i/>
          <w:iCs/>
        </w:rPr>
        <w:t>solicitud</w:t>
      </w:r>
      <w:proofErr w:type="spellEnd"/>
      <w:r w:rsidRPr="00856301">
        <w:rPr>
          <w:i/>
          <w:iCs/>
        </w:rPr>
        <w:t>.</w:t>
      </w:r>
    </w:p>
    <w:p w14:paraId="4F134ABD" w14:textId="77777777" w:rsidR="003D6AE6" w:rsidRPr="00856301" w:rsidRDefault="00051C47" w:rsidP="007209A7">
      <w:pPr>
        <w:pStyle w:val="WAabc"/>
        <w:tabs>
          <w:tab w:val="clear" w:pos="1440"/>
          <w:tab w:val="left" w:pos="7740"/>
        </w:tabs>
        <w:ind w:left="1080" w:hanging="360"/>
      </w:pPr>
      <w:proofErr w:type="gramStart"/>
      <w:r w:rsidRPr="00856301">
        <w:t>[  ]</w:t>
      </w:r>
      <w:proofErr w:type="gramEnd"/>
      <w:r w:rsidRPr="00856301">
        <w:tab/>
        <w:t xml:space="preserve">grant the proposed </w:t>
      </w:r>
      <w:r w:rsidRPr="00856301">
        <w:rPr>
          <w:i/>
          <w:iCs/>
        </w:rPr>
        <w:t>Petition</w:t>
      </w:r>
      <w:r w:rsidRPr="00856301">
        <w:t xml:space="preserve"> but appoint the guardian I proposed.</w:t>
      </w:r>
    </w:p>
    <w:p w14:paraId="304AE58F" w14:textId="66CC7996" w:rsidR="00051C47" w:rsidRPr="00856301" w:rsidRDefault="00840ADA" w:rsidP="00004568">
      <w:pPr>
        <w:pStyle w:val="WAabc"/>
        <w:tabs>
          <w:tab w:val="clear" w:pos="1440"/>
          <w:tab w:val="left" w:pos="7740"/>
        </w:tabs>
        <w:spacing w:before="0"/>
        <w:ind w:left="1080" w:hanging="360"/>
        <w:rPr>
          <w:i/>
          <w:u w:val="single"/>
          <w:lang w:val="es-US"/>
        </w:rPr>
      </w:pPr>
      <w:r w:rsidRPr="00856301">
        <w:rPr>
          <w:i/>
          <w:iCs/>
        </w:rPr>
        <w:tab/>
      </w:r>
      <w:r w:rsidRPr="00856301">
        <w:rPr>
          <w:i/>
          <w:iCs/>
        </w:rPr>
        <w:tab/>
      </w:r>
      <w:r w:rsidRPr="00856301">
        <w:rPr>
          <w:i/>
          <w:iCs/>
          <w:lang w:val="es-US"/>
        </w:rPr>
        <w:t>conceda la solicitud, pero nombre al tutor que yo propuse.</w:t>
      </w:r>
    </w:p>
    <w:p w14:paraId="7261957C" w14:textId="4ED116DC" w:rsidR="003D6AE6" w:rsidRPr="00856301" w:rsidRDefault="00051D4A" w:rsidP="007209A7">
      <w:pPr>
        <w:pStyle w:val="WAabc"/>
        <w:tabs>
          <w:tab w:val="clear" w:pos="1440"/>
        </w:tabs>
        <w:ind w:left="1080" w:hanging="360"/>
      </w:pPr>
      <w:proofErr w:type="gramStart"/>
      <w:r w:rsidRPr="00856301">
        <w:t>[  ]</w:t>
      </w:r>
      <w:proofErr w:type="gramEnd"/>
      <w:r w:rsidRPr="00856301">
        <w:tab/>
        <w:t xml:space="preserve">appoint the proposed guardians but grant my requests in sections </w:t>
      </w:r>
      <w:r w:rsidRPr="00856301">
        <w:rPr>
          <w:b/>
          <w:bCs/>
        </w:rPr>
        <w:t>3</w:t>
      </w:r>
      <w:r w:rsidRPr="00856301">
        <w:t>-</w:t>
      </w:r>
      <w:r w:rsidRPr="00856301">
        <w:rPr>
          <w:b/>
          <w:bCs/>
        </w:rPr>
        <w:t>7</w:t>
      </w:r>
      <w:r w:rsidRPr="00856301">
        <w:t xml:space="preserve"> below.</w:t>
      </w:r>
    </w:p>
    <w:p w14:paraId="44557EB5" w14:textId="5D282192" w:rsidR="003B5022" w:rsidRPr="00856301" w:rsidRDefault="00840ADA" w:rsidP="00004568">
      <w:pPr>
        <w:pStyle w:val="WAabc"/>
        <w:tabs>
          <w:tab w:val="clear" w:pos="1440"/>
        </w:tabs>
        <w:spacing w:before="0"/>
        <w:ind w:left="1080" w:hanging="360"/>
        <w:rPr>
          <w:i/>
          <w:lang w:val="es-US"/>
        </w:rPr>
      </w:pPr>
      <w:r w:rsidRPr="00856301">
        <w:rPr>
          <w:i/>
          <w:iCs/>
        </w:rPr>
        <w:tab/>
      </w:r>
      <w:r w:rsidRPr="00856301">
        <w:rPr>
          <w:i/>
          <w:iCs/>
        </w:rPr>
        <w:tab/>
      </w:r>
      <w:r w:rsidRPr="00856301">
        <w:rPr>
          <w:i/>
          <w:iCs/>
          <w:lang w:val="es-US"/>
        </w:rPr>
        <w:t xml:space="preserve">nombre a los tutores propuestos, pero conceda mis solicitudes en las secciones </w:t>
      </w:r>
      <w:r w:rsidRPr="00856301">
        <w:rPr>
          <w:b/>
          <w:bCs/>
          <w:i/>
          <w:iCs/>
          <w:lang w:val="es-US"/>
        </w:rPr>
        <w:t>3</w:t>
      </w:r>
      <w:r w:rsidRPr="00856301">
        <w:rPr>
          <w:i/>
          <w:iCs/>
          <w:lang w:val="es-US"/>
        </w:rPr>
        <w:t xml:space="preserve"> a </w:t>
      </w:r>
      <w:r w:rsidRPr="00856301">
        <w:rPr>
          <w:b/>
          <w:bCs/>
          <w:i/>
          <w:iCs/>
          <w:lang w:val="es-US"/>
        </w:rPr>
        <w:t>7</w:t>
      </w:r>
      <w:r w:rsidRPr="00856301">
        <w:rPr>
          <w:i/>
          <w:iCs/>
          <w:lang w:val="es-US"/>
        </w:rPr>
        <w:t xml:space="preserve"> siguientes.</w:t>
      </w:r>
    </w:p>
    <w:p w14:paraId="56F0BF76" w14:textId="77777777" w:rsidR="003D6AE6" w:rsidRPr="00856301" w:rsidRDefault="000A717D" w:rsidP="007209A7">
      <w:pPr>
        <w:pStyle w:val="WAabc"/>
        <w:tabs>
          <w:tab w:val="clear" w:pos="1440"/>
        </w:tabs>
        <w:ind w:left="1080" w:hanging="360"/>
        <w:rPr>
          <w:i/>
        </w:rPr>
      </w:pPr>
      <w:proofErr w:type="gramStart"/>
      <w:r w:rsidRPr="00856301">
        <w:t>[  ]</w:t>
      </w:r>
      <w:proofErr w:type="gramEnd"/>
      <w:r w:rsidRPr="00856301">
        <w:tab/>
        <w:t xml:space="preserve">appoint a lawyer for me. </w:t>
      </w:r>
      <w:r w:rsidRPr="00856301">
        <w:rPr>
          <w:i/>
          <w:iCs/>
        </w:rPr>
        <w:t>(Fill out Motion to Appoint Lawyer form GDN ALL 021).</w:t>
      </w:r>
    </w:p>
    <w:p w14:paraId="1EEAC4D7" w14:textId="08F66443" w:rsidR="000A717D" w:rsidRPr="00856301" w:rsidRDefault="00840ADA" w:rsidP="00004568">
      <w:pPr>
        <w:pStyle w:val="WAabc"/>
        <w:tabs>
          <w:tab w:val="clear" w:pos="1440"/>
        </w:tabs>
        <w:spacing w:before="0"/>
        <w:ind w:left="1080" w:hanging="360"/>
        <w:rPr>
          <w:i/>
          <w:lang w:val="es-US"/>
        </w:rPr>
      </w:pPr>
      <w:r w:rsidRPr="00856301">
        <w:rPr>
          <w:i/>
          <w:iCs/>
        </w:rPr>
        <w:tab/>
      </w:r>
      <w:r w:rsidRPr="00856301">
        <w:rPr>
          <w:i/>
          <w:iCs/>
        </w:rPr>
        <w:tab/>
      </w:r>
      <w:r w:rsidRPr="00856301">
        <w:rPr>
          <w:i/>
          <w:iCs/>
          <w:lang w:val="es-US"/>
        </w:rPr>
        <w:t>nombre a un abogado para que me asista. (Rellene el formulario de petición para nombrar a un abogado GDN ALL 021).</w:t>
      </w:r>
    </w:p>
    <w:p w14:paraId="7B271AD6" w14:textId="77777777" w:rsidR="003D6AE6" w:rsidRPr="00856301" w:rsidRDefault="003B5022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</w:rPr>
      </w:pPr>
      <w:r w:rsidRPr="00856301">
        <w:rPr>
          <w:bCs/>
          <w:sz w:val="22"/>
          <w:szCs w:val="22"/>
        </w:rPr>
        <w:t>3.</w:t>
      </w:r>
      <w:r w:rsidRPr="00856301">
        <w:rPr>
          <w:bCs/>
          <w:sz w:val="22"/>
          <w:szCs w:val="22"/>
        </w:rPr>
        <w:tab/>
        <w:t>Parents’ visitation</w:t>
      </w:r>
    </w:p>
    <w:p w14:paraId="2F8E32D7" w14:textId="6F711B07" w:rsidR="003B5022" w:rsidRPr="00856301" w:rsidRDefault="00840ADA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i/>
          <w:sz w:val="22"/>
          <w:szCs w:val="22"/>
        </w:rPr>
      </w:pPr>
      <w:r w:rsidRPr="00856301">
        <w:rPr>
          <w:bCs/>
          <w:i/>
          <w:iCs/>
          <w:sz w:val="22"/>
          <w:szCs w:val="22"/>
        </w:rPr>
        <w:tab/>
      </w:r>
      <w:proofErr w:type="spellStart"/>
      <w:r w:rsidRPr="00856301">
        <w:rPr>
          <w:bCs/>
          <w:i/>
          <w:iCs/>
          <w:sz w:val="22"/>
          <w:szCs w:val="22"/>
        </w:rPr>
        <w:t>Visitas</w:t>
      </w:r>
      <w:proofErr w:type="spellEnd"/>
      <w:r w:rsidRPr="00856301">
        <w:rPr>
          <w:bCs/>
          <w:i/>
          <w:iCs/>
          <w:sz w:val="22"/>
          <w:szCs w:val="22"/>
        </w:rPr>
        <w:t xml:space="preserve"> de </w:t>
      </w:r>
      <w:proofErr w:type="spellStart"/>
      <w:r w:rsidRPr="00856301">
        <w:rPr>
          <w:bCs/>
          <w:i/>
          <w:iCs/>
          <w:sz w:val="22"/>
          <w:szCs w:val="22"/>
        </w:rPr>
        <w:t>los</w:t>
      </w:r>
      <w:proofErr w:type="spellEnd"/>
      <w:r w:rsidRPr="00856301">
        <w:rPr>
          <w:bCs/>
          <w:i/>
          <w:iCs/>
          <w:sz w:val="22"/>
          <w:szCs w:val="22"/>
        </w:rPr>
        <w:t xml:space="preserve"> padres</w:t>
      </w:r>
    </w:p>
    <w:p w14:paraId="74166871" w14:textId="77777777" w:rsidR="003D6AE6" w:rsidRPr="00856301" w:rsidRDefault="003B5022" w:rsidP="007209A7">
      <w:pPr>
        <w:tabs>
          <w:tab w:val="right" w:pos="9360"/>
        </w:tabs>
        <w:spacing w:before="120" w:after="0"/>
        <w:ind w:left="720"/>
        <w:rPr>
          <w:rFonts w:ascii="Arial" w:hAnsi="Arial"/>
          <w:i/>
          <w:sz w:val="22"/>
        </w:rPr>
      </w:pPr>
      <w:r w:rsidRPr="00856301">
        <w:rPr>
          <w:rFonts w:ascii="Arial" w:hAnsi="Arial"/>
          <w:color w:val="000000"/>
          <w:sz w:val="22"/>
          <w:szCs w:val="22"/>
        </w:rPr>
        <w:t xml:space="preserve">If the court appoints a guardian </w:t>
      </w:r>
      <w:r w:rsidRPr="00856301">
        <w:rPr>
          <w:rFonts w:ascii="Arial" w:hAnsi="Arial"/>
          <w:i/>
          <w:iCs/>
          <w:sz w:val="22"/>
        </w:rPr>
        <w:t>(check one):</w:t>
      </w:r>
    </w:p>
    <w:p w14:paraId="7D412790" w14:textId="2DE454F7" w:rsidR="003B5022" w:rsidRPr="00856301" w:rsidRDefault="003D6AE6" w:rsidP="00004568">
      <w:pPr>
        <w:tabs>
          <w:tab w:val="right" w:pos="9360"/>
        </w:tabs>
        <w:spacing w:after="0"/>
        <w:ind w:left="720"/>
        <w:rPr>
          <w:rFonts w:ascii="Arial" w:hAnsi="Arial"/>
          <w:i/>
          <w:sz w:val="22"/>
          <w:lang w:val="es-US"/>
        </w:rPr>
      </w:pPr>
      <w:r w:rsidRPr="00856301">
        <w:rPr>
          <w:rFonts w:ascii="Arial" w:hAnsi="Arial"/>
          <w:i/>
          <w:iCs/>
          <w:color w:val="000000"/>
          <w:sz w:val="22"/>
          <w:szCs w:val="22"/>
          <w:lang w:val="es-US"/>
        </w:rPr>
        <w:t xml:space="preserve">Si el tribunal nombra a un tutor </w:t>
      </w:r>
      <w:r w:rsidRPr="00856301">
        <w:rPr>
          <w:rFonts w:ascii="Arial" w:hAnsi="Arial"/>
          <w:i/>
          <w:iCs/>
          <w:sz w:val="22"/>
          <w:lang w:val="es-US"/>
        </w:rPr>
        <w:t>(marque una opción):</w:t>
      </w:r>
    </w:p>
    <w:p w14:paraId="708D65B5" w14:textId="77777777" w:rsidR="003D6AE6" w:rsidRPr="00856301" w:rsidRDefault="00350713" w:rsidP="007209A7">
      <w:pPr>
        <w:tabs>
          <w:tab w:val="left" w:pos="720"/>
          <w:tab w:val="right" w:pos="9360"/>
        </w:tabs>
        <w:spacing w:before="120" w:after="0"/>
        <w:ind w:left="1080" w:hanging="360"/>
        <w:rPr>
          <w:rFonts w:ascii="Arial" w:hAnsi="Arial"/>
          <w:sz w:val="22"/>
        </w:rPr>
      </w:pPr>
      <w:proofErr w:type="gramStart"/>
      <w:r w:rsidRPr="00856301">
        <w:rPr>
          <w:rFonts w:ascii="Arial" w:hAnsi="Arial"/>
          <w:sz w:val="22"/>
        </w:rPr>
        <w:t>[  ]</w:t>
      </w:r>
      <w:proofErr w:type="gramEnd"/>
      <w:r w:rsidRPr="00856301">
        <w:rPr>
          <w:rFonts w:ascii="Arial" w:hAnsi="Arial"/>
          <w:sz w:val="22"/>
        </w:rPr>
        <w:tab/>
        <w:t>I have no request about parents’ visitation.</w:t>
      </w:r>
    </w:p>
    <w:p w14:paraId="4797A7C3" w14:textId="2B86B799" w:rsidR="00350713" w:rsidRPr="00856301" w:rsidRDefault="00840ADA" w:rsidP="00004568">
      <w:pPr>
        <w:tabs>
          <w:tab w:val="left" w:pos="720"/>
          <w:tab w:val="right" w:pos="9360"/>
        </w:tabs>
        <w:spacing w:after="0"/>
        <w:ind w:left="1080" w:hanging="360"/>
        <w:rPr>
          <w:rFonts w:ascii="Arial" w:hAnsi="Arial"/>
          <w:i/>
          <w:sz w:val="22"/>
          <w:lang w:val="es-US"/>
        </w:rPr>
      </w:pPr>
      <w:r w:rsidRPr="00856301">
        <w:rPr>
          <w:rFonts w:ascii="Arial" w:hAnsi="Arial"/>
          <w:i/>
          <w:iCs/>
          <w:sz w:val="22"/>
        </w:rPr>
        <w:tab/>
      </w:r>
      <w:r w:rsidRPr="00856301">
        <w:rPr>
          <w:rFonts w:ascii="Arial" w:hAnsi="Arial"/>
          <w:i/>
          <w:iCs/>
          <w:sz w:val="22"/>
          <w:lang w:val="es-US"/>
        </w:rPr>
        <w:t>No tengo peticiones respecto a las visitas de los padres.</w:t>
      </w:r>
    </w:p>
    <w:p w14:paraId="12C68853" w14:textId="77777777" w:rsidR="003D6AE6" w:rsidRPr="00856301" w:rsidRDefault="00350713" w:rsidP="007209A7">
      <w:pPr>
        <w:tabs>
          <w:tab w:val="left" w:pos="720"/>
          <w:tab w:val="right" w:pos="9360"/>
        </w:tabs>
        <w:spacing w:before="120" w:after="0"/>
        <w:ind w:left="1080" w:hanging="360"/>
        <w:rPr>
          <w:rFonts w:ascii="Arial" w:hAnsi="Arial"/>
          <w:sz w:val="22"/>
        </w:rPr>
      </w:pPr>
      <w:proofErr w:type="gramStart"/>
      <w:r w:rsidRPr="00856301">
        <w:rPr>
          <w:rFonts w:ascii="Arial" w:hAnsi="Arial"/>
          <w:sz w:val="22"/>
        </w:rPr>
        <w:t>[  ]</w:t>
      </w:r>
      <w:proofErr w:type="gramEnd"/>
      <w:r w:rsidRPr="00856301">
        <w:rPr>
          <w:rFonts w:ascii="Arial" w:hAnsi="Arial"/>
          <w:sz w:val="22"/>
        </w:rPr>
        <w:tab/>
        <w:t xml:space="preserve">I agree with what the </w:t>
      </w:r>
      <w:r w:rsidRPr="00856301">
        <w:rPr>
          <w:rFonts w:ascii="Arial" w:hAnsi="Arial"/>
          <w:i/>
          <w:iCs/>
          <w:sz w:val="22"/>
        </w:rPr>
        <w:t xml:space="preserve">Petition </w:t>
      </w:r>
      <w:r w:rsidRPr="00856301">
        <w:rPr>
          <w:rFonts w:ascii="Arial" w:hAnsi="Arial"/>
          <w:sz w:val="22"/>
        </w:rPr>
        <w:t>proposed about parents’ visitation.</w:t>
      </w:r>
    </w:p>
    <w:p w14:paraId="200BC5C6" w14:textId="71FCD59A" w:rsidR="00350713" w:rsidRPr="00856301" w:rsidRDefault="00840ADA" w:rsidP="00004568">
      <w:pPr>
        <w:tabs>
          <w:tab w:val="left" w:pos="720"/>
          <w:tab w:val="right" w:pos="9360"/>
        </w:tabs>
        <w:spacing w:after="0"/>
        <w:ind w:left="1080" w:hanging="360"/>
        <w:rPr>
          <w:rFonts w:ascii="Arial" w:hAnsi="Arial" w:cs="Arial"/>
          <w:i/>
          <w:color w:val="000000"/>
          <w:sz w:val="22"/>
          <w:szCs w:val="22"/>
          <w:lang w:val="es-US"/>
        </w:rPr>
      </w:pPr>
      <w:r w:rsidRPr="00856301">
        <w:rPr>
          <w:rFonts w:ascii="Arial" w:hAnsi="Arial"/>
          <w:i/>
          <w:iCs/>
          <w:sz w:val="22"/>
        </w:rPr>
        <w:tab/>
      </w:r>
      <w:r w:rsidRPr="00856301">
        <w:rPr>
          <w:rFonts w:ascii="Arial" w:hAnsi="Arial"/>
          <w:i/>
          <w:iCs/>
          <w:sz w:val="22"/>
          <w:lang w:val="es-US"/>
        </w:rPr>
        <w:t>Acepto lo que se propone en la solicitud respecto a las visitas de los padres.</w:t>
      </w:r>
    </w:p>
    <w:p w14:paraId="79F2AB30" w14:textId="77777777" w:rsidR="003D6AE6" w:rsidRPr="00856301" w:rsidRDefault="00D27627" w:rsidP="007209A7">
      <w:pPr>
        <w:tabs>
          <w:tab w:val="left" w:pos="720"/>
          <w:tab w:val="left" w:pos="9270"/>
        </w:tabs>
        <w:spacing w:before="120" w:after="0"/>
        <w:ind w:left="1080" w:hanging="360"/>
        <w:rPr>
          <w:rFonts w:ascii="Arial" w:hAnsi="Arial" w:cs="Arial"/>
          <w:color w:val="000000"/>
          <w:sz w:val="22"/>
          <w:szCs w:val="22"/>
        </w:rPr>
      </w:pPr>
      <w:proofErr w:type="gramStart"/>
      <w:r w:rsidRPr="00856301">
        <w:rPr>
          <w:rFonts w:ascii="Arial" w:hAnsi="Arial" w:cs="Arial"/>
          <w:color w:val="000000"/>
          <w:sz w:val="22"/>
          <w:szCs w:val="22"/>
        </w:rPr>
        <w:t>[  ]</w:t>
      </w:r>
      <w:proofErr w:type="gramEnd"/>
      <w:r w:rsidRPr="00856301">
        <w:rPr>
          <w:rFonts w:ascii="Arial" w:hAnsi="Arial" w:cs="Arial"/>
          <w:color w:val="000000"/>
          <w:sz w:val="22"/>
          <w:szCs w:val="22"/>
        </w:rPr>
        <w:tab/>
        <w:t>I ask the court to approve the following visitation schedule for the parents:</w:t>
      </w:r>
    </w:p>
    <w:p w14:paraId="7EAEFFE9" w14:textId="6385C02C" w:rsidR="000A717D" w:rsidRPr="00856301" w:rsidRDefault="00840ADA" w:rsidP="00004568">
      <w:pPr>
        <w:tabs>
          <w:tab w:val="left" w:pos="720"/>
          <w:tab w:val="left" w:pos="9270"/>
        </w:tabs>
        <w:spacing w:after="0"/>
        <w:ind w:left="1080" w:hanging="360"/>
        <w:rPr>
          <w:rFonts w:ascii="Arial" w:hAnsi="Arial" w:cs="Arial"/>
          <w:i/>
          <w:color w:val="000000"/>
          <w:sz w:val="22"/>
          <w:szCs w:val="22"/>
          <w:u w:val="single"/>
          <w:lang w:val="es-US"/>
        </w:rPr>
      </w:pPr>
      <w:r w:rsidRPr="0085630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856301">
        <w:rPr>
          <w:rFonts w:ascii="Arial" w:hAnsi="Arial" w:cs="Arial"/>
          <w:i/>
          <w:iCs/>
          <w:color w:val="000000"/>
          <w:sz w:val="22"/>
          <w:szCs w:val="22"/>
          <w:lang w:val="es-US"/>
        </w:rPr>
        <w:t>Solicito que el tribunal apruebe el siguiente plan de visitas para los padres:</w:t>
      </w:r>
    </w:p>
    <w:p w14:paraId="1A9C9CAF" w14:textId="5C4F54D9" w:rsidR="00E562B4" w:rsidRPr="00856301" w:rsidRDefault="00E562B4" w:rsidP="00840ADA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  <w:lang w:val="es-US"/>
        </w:rPr>
      </w:pPr>
      <w:r w:rsidRPr="00856301">
        <w:rPr>
          <w:rFonts w:ascii="Arial" w:hAnsi="Arial" w:cs="Arial"/>
          <w:sz w:val="22"/>
          <w:szCs w:val="22"/>
          <w:u w:val="single"/>
          <w:lang w:val="es-US"/>
        </w:rPr>
        <w:tab/>
      </w:r>
    </w:p>
    <w:p w14:paraId="0533B5FA" w14:textId="71F90314" w:rsidR="00E562B4" w:rsidRPr="00856301" w:rsidRDefault="00E562B4" w:rsidP="00840ADA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  <w:lang w:val="es-US"/>
        </w:rPr>
      </w:pPr>
      <w:r w:rsidRPr="00856301">
        <w:rPr>
          <w:rFonts w:ascii="Arial" w:hAnsi="Arial" w:cs="Arial"/>
          <w:sz w:val="22"/>
          <w:szCs w:val="22"/>
          <w:u w:val="single"/>
          <w:lang w:val="es-US"/>
        </w:rPr>
        <w:tab/>
      </w:r>
    </w:p>
    <w:p w14:paraId="1ACCF1C7" w14:textId="3FA14B7C" w:rsidR="003D6AE6" w:rsidRPr="00856301" w:rsidRDefault="00051D4A" w:rsidP="007209A7">
      <w:pPr>
        <w:tabs>
          <w:tab w:val="left" w:pos="720"/>
        </w:tabs>
        <w:spacing w:before="120" w:after="0"/>
        <w:ind w:left="1080" w:hanging="360"/>
        <w:rPr>
          <w:rFonts w:ascii="Arial" w:hAnsi="Arial"/>
          <w:i/>
          <w:spacing w:val="-2"/>
          <w:sz w:val="22"/>
        </w:rPr>
      </w:pPr>
      <w:proofErr w:type="gramStart"/>
      <w:r w:rsidRPr="00856301">
        <w:rPr>
          <w:rFonts w:ascii="Arial" w:hAnsi="Arial"/>
          <w:color w:val="000000"/>
          <w:sz w:val="22"/>
          <w:szCs w:val="22"/>
        </w:rPr>
        <w:t>[  ]</w:t>
      </w:r>
      <w:proofErr w:type="gramEnd"/>
      <w:r w:rsidRPr="00856301">
        <w:rPr>
          <w:rFonts w:ascii="Arial" w:hAnsi="Arial"/>
          <w:color w:val="000000"/>
          <w:sz w:val="22"/>
          <w:szCs w:val="22"/>
        </w:rPr>
        <w:tab/>
        <w:t xml:space="preserve">I ask the court to </w:t>
      </w:r>
      <w:r w:rsidRPr="00856301">
        <w:rPr>
          <w:rFonts w:ascii="Arial" w:hAnsi="Arial"/>
          <w:sz w:val="22"/>
        </w:rPr>
        <w:t xml:space="preserve">approve my proposed </w:t>
      </w:r>
      <w:r w:rsidR="00F11B59">
        <w:rPr>
          <w:rFonts w:ascii="Arial" w:hAnsi="Arial"/>
          <w:i/>
          <w:iCs/>
          <w:sz w:val="22"/>
        </w:rPr>
        <w:t xml:space="preserve">Visitation Attachment </w:t>
      </w:r>
      <w:r w:rsidRPr="00856301">
        <w:rPr>
          <w:rFonts w:ascii="Arial" w:hAnsi="Arial"/>
          <w:i/>
          <w:iCs/>
          <w:sz w:val="22"/>
        </w:rPr>
        <w:t xml:space="preserve">(form GDN M </w:t>
      </w:r>
      <w:r w:rsidR="00F11B59" w:rsidRPr="00856301">
        <w:rPr>
          <w:rFonts w:ascii="Arial" w:hAnsi="Arial"/>
          <w:i/>
          <w:iCs/>
          <w:sz w:val="22"/>
        </w:rPr>
        <w:t>10</w:t>
      </w:r>
      <w:r w:rsidR="00F11B59">
        <w:rPr>
          <w:rFonts w:ascii="Arial" w:hAnsi="Arial"/>
          <w:i/>
          <w:iCs/>
          <w:sz w:val="22"/>
        </w:rPr>
        <w:t>4</w:t>
      </w:r>
      <w:r w:rsidRPr="00856301">
        <w:rPr>
          <w:rFonts w:ascii="Arial" w:hAnsi="Arial"/>
          <w:i/>
          <w:iCs/>
          <w:sz w:val="22"/>
        </w:rPr>
        <w:t xml:space="preserve">). (Only parents and children age 12 or older can propose </w:t>
      </w:r>
      <w:r w:rsidR="00F11B59">
        <w:rPr>
          <w:rFonts w:ascii="Arial" w:hAnsi="Arial"/>
          <w:i/>
          <w:iCs/>
          <w:sz w:val="22"/>
        </w:rPr>
        <w:t>Visitation</w:t>
      </w:r>
      <w:r w:rsidRPr="00856301">
        <w:rPr>
          <w:rFonts w:ascii="Arial" w:hAnsi="Arial"/>
          <w:i/>
          <w:iCs/>
          <w:sz w:val="22"/>
        </w:rPr>
        <w:t>.)</w:t>
      </w:r>
    </w:p>
    <w:p w14:paraId="2BD8E77A" w14:textId="24354137" w:rsidR="003B5022" w:rsidRPr="00856301" w:rsidRDefault="00840ADA" w:rsidP="00004568">
      <w:pPr>
        <w:tabs>
          <w:tab w:val="left" w:pos="720"/>
        </w:tabs>
        <w:spacing w:after="0"/>
        <w:ind w:left="1080" w:hanging="360"/>
        <w:rPr>
          <w:rFonts w:ascii="Arial" w:hAnsi="Arial"/>
          <w:i/>
          <w:spacing w:val="-2"/>
          <w:sz w:val="22"/>
          <w:lang w:val="es-US"/>
        </w:rPr>
      </w:pPr>
      <w:r w:rsidRPr="00856301">
        <w:rPr>
          <w:rFonts w:ascii="Arial" w:hAnsi="Arial"/>
          <w:i/>
          <w:iCs/>
          <w:color w:val="000000"/>
          <w:sz w:val="22"/>
          <w:szCs w:val="22"/>
        </w:rPr>
        <w:tab/>
      </w:r>
      <w:r w:rsidRPr="00856301">
        <w:rPr>
          <w:rFonts w:ascii="Arial" w:hAnsi="Arial"/>
          <w:i/>
          <w:iCs/>
          <w:color w:val="000000"/>
          <w:sz w:val="22"/>
          <w:szCs w:val="22"/>
          <w:lang w:val="es-US"/>
        </w:rPr>
        <w:t xml:space="preserve">Solicito al tribunal que </w:t>
      </w:r>
      <w:r w:rsidRPr="00856301">
        <w:rPr>
          <w:rFonts w:ascii="Arial" w:hAnsi="Arial"/>
          <w:i/>
          <w:iCs/>
          <w:sz w:val="22"/>
          <w:lang w:val="es-US"/>
        </w:rPr>
        <w:t xml:space="preserve">apruebe mi propuesta de </w:t>
      </w:r>
      <w:r w:rsidR="00F11B59">
        <w:rPr>
          <w:rFonts w:ascii="Arial" w:hAnsi="Arial"/>
          <w:i/>
          <w:iCs/>
          <w:sz w:val="22"/>
          <w:lang w:val="es-US"/>
        </w:rPr>
        <w:t xml:space="preserve">anexo de visitas </w:t>
      </w:r>
      <w:r w:rsidRPr="00856301">
        <w:rPr>
          <w:rFonts w:ascii="Arial" w:hAnsi="Arial"/>
          <w:i/>
          <w:iCs/>
          <w:sz w:val="22"/>
          <w:lang w:val="es-US"/>
        </w:rPr>
        <w:t xml:space="preserve">(formulario GDN M </w:t>
      </w:r>
      <w:r w:rsidR="00F11B59" w:rsidRPr="00856301">
        <w:rPr>
          <w:rFonts w:ascii="Arial" w:hAnsi="Arial"/>
          <w:i/>
          <w:iCs/>
          <w:sz w:val="22"/>
          <w:lang w:val="es-US"/>
        </w:rPr>
        <w:t>10</w:t>
      </w:r>
      <w:r w:rsidR="00F11B59">
        <w:rPr>
          <w:rFonts w:ascii="Arial" w:hAnsi="Arial"/>
          <w:i/>
          <w:iCs/>
          <w:sz w:val="22"/>
          <w:lang w:val="es-US"/>
        </w:rPr>
        <w:t>4</w:t>
      </w:r>
      <w:r w:rsidRPr="00856301">
        <w:rPr>
          <w:rFonts w:ascii="Arial" w:hAnsi="Arial"/>
          <w:i/>
          <w:iCs/>
          <w:sz w:val="22"/>
          <w:lang w:val="es-US"/>
        </w:rPr>
        <w:t xml:space="preserve">). (Solamente los padres y los menores que tengan 12 años de edad o más pueden proponer </w:t>
      </w:r>
      <w:r w:rsidR="00F11B59">
        <w:rPr>
          <w:rFonts w:ascii="Arial" w:hAnsi="Arial"/>
          <w:i/>
          <w:iCs/>
          <w:sz w:val="22"/>
          <w:lang w:val="es-US"/>
        </w:rPr>
        <w:t>visitas</w:t>
      </w:r>
      <w:r w:rsidRPr="00856301">
        <w:rPr>
          <w:rFonts w:ascii="Arial" w:hAnsi="Arial"/>
          <w:i/>
          <w:iCs/>
          <w:sz w:val="22"/>
          <w:lang w:val="es-US"/>
        </w:rPr>
        <w:t>).</w:t>
      </w:r>
    </w:p>
    <w:p w14:paraId="61D07FD0" w14:textId="77777777" w:rsidR="003D6AE6" w:rsidRPr="00856301" w:rsidRDefault="003B5022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  <w:lang w:val="es-US"/>
        </w:rPr>
      </w:pPr>
      <w:r w:rsidRPr="00856301">
        <w:rPr>
          <w:bCs/>
          <w:sz w:val="22"/>
          <w:szCs w:val="22"/>
          <w:lang w:val="es-US"/>
        </w:rPr>
        <w:t>4.</w:t>
      </w:r>
      <w:r w:rsidRPr="00856301">
        <w:rPr>
          <w:bCs/>
          <w:sz w:val="22"/>
          <w:szCs w:val="22"/>
          <w:lang w:val="es-US"/>
        </w:rPr>
        <w:tab/>
      </w:r>
      <w:proofErr w:type="spellStart"/>
      <w:r w:rsidRPr="00856301">
        <w:rPr>
          <w:bCs/>
          <w:sz w:val="22"/>
          <w:szCs w:val="22"/>
          <w:lang w:val="es-US"/>
        </w:rPr>
        <w:t>Parents</w:t>
      </w:r>
      <w:proofErr w:type="spellEnd"/>
      <w:r w:rsidRPr="00856301">
        <w:rPr>
          <w:bCs/>
          <w:sz w:val="22"/>
          <w:szCs w:val="22"/>
          <w:lang w:val="es-US"/>
        </w:rPr>
        <w:t xml:space="preserve">’ </w:t>
      </w:r>
      <w:proofErr w:type="spellStart"/>
      <w:r w:rsidRPr="00856301">
        <w:rPr>
          <w:bCs/>
          <w:sz w:val="22"/>
          <w:szCs w:val="22"/>
          <w:lang w:val="es-US"/>
        </w:rPr>
        <w:t>decision</w:t>
      </w:r>
      <w:proofErr w:type="spellEnd"/>
      <w:r w:rsidRPr="00856301">
        <w:rPr>
          <w:bCs/>
          <w:sz w:val="22"/>
          <w:szCs w:val="22"/>
          <w:lang w:val="es-US"/>
        </w:rPr>
        <w:t xml:space="preserve"> </w:t>
      </w:r>
      <w:proofErr w:type="spellStart"/>
      <w:r w:rsidRPr="00856301">
        <w:rPr>
          <w:bCs/>
          <w:sz w:val="22"/>
          <w:szCs w:val="22"/>
          <w:lang w:val="es-US"/>
        </w:rPr>
        <w:t>making</w:t>
      </w:r>
      <w:proofErr w:type="spellEnd"/>
    </w:p>
    <w:p w14:paraId="3B34FAE1" w14:textId="24637D24" w:rsidR="000B5DB2" w:rsidRPr="00856301" w:rsidRDefault="005901C9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i/>
          <w:sz w:val="22"/>
          <w:szCs w:val="22"/>
          <w:lang w:val="es-US"/>
        </w:rPr>
      </w:pPr>
      <w:r w:rsidRPr="00856301">
        <w:rPr>
          <w:bCs/>
          <w:i/>
          <w:iCs/>
          <w:sz w:val="22"/>
          <w:szCs w:val="22"/>
          <w:lang w:val="es-US"/>
        </w:rPr>
        <w:tab/>
        <w:t>Toma de decisiones de los padres</w:t>
      </w:r>
    </w:p>
    <w:p w14:paraId="7CCEABE2" w14:textId="77777777" w:rsidR="003D6AE6" w:rsidRPr="00856301" w:rsidRDefault="000B5DB2" w:rsidP="007209A7">
      <w:pPr>
        <w:tabs>
          <w:tab w:val="right" w:pos="9360"/>
        </w:tabs>
        <w:spacing w:before="120" w:after="0"/>
        <w:ind w:left="720"/>
        <w:rPr>
          <w:rFonts w:ascii="Arial" w:hAnsi="Arial"/>
          <w:i/>
          <w:sz w:val="22"/>
        </w:rPr>
      </w:pPr>
      <w:r w:rsidRPr="00856301">
        <w:rPr>
          <w:rFonts w:ascii="Arial" w:hAnsi="Arial"/>
          <w:color w:val="000000"/>
          <w:sz w:val="22"/>
          <w:szCs w:val="22"/>
        </w:rPr>
        <w:t xml:space="preserve">If the court appoints a guardian, </w:t>
      </w:r>
      <w:r w:rsidRPr="00856301">
        <w:rPr>
          <w:rFonts w:ascii="Arial" w:hAnsi="Arial"/>
          <w:i/>
          <w:iCs/>
          <w:sz w:val="22"/>
        </w:rPr>
        <w:t>(check one):</w:t>
      </w:r>
    </w:p>
    <w:p w14:paraId="7A894F1E" w14:textId="17966B16" w:rsidR="000B5DB2" w:rsidRPr="00856301" w:rsidRDefault="003D6AE6" w:rsidP="00004568">
      <w:pPr>
        <w:tabs>
          <w:tab w:val="right" w:pos="9360"/>
        </w:tabs>
        <w:spacing w:after="0"/>
        <w:ind w:left="720"/>
        <w:rPr>
          <w:rFonts w:ascii="Arial" w:hAnsi="Arial" w:cs="Arial"/>
          <w:i/>
          <w:color w:val="000000"/>
          <w:sz w:val="22"/>
          <w:szCs w:val="22"/>
          <w:lang w:val="es-US"/>
        </w:rPr>
      </w:pPr>
      <w:r w:rsidRPr="00856301">
        <w:rPr>
          <w:rFonts w:ascii="Arial" w:hAnsi="Arial"/>
          <w:i/>
          <w:iCs/>
          <w:color w:val="000000"/>
          <w:sz w:val="22"/>
          <w:szCs w:val="22"/>
          <w:lang w:val="es-US"/>
        </w:rPr>
        <w:t xml:space="preserve">Si el tribunal nombra a un tutor, </w:t>
      </w:r>
      <w:r w:rsidRPr="00856301">
        <w:rPr>
          <w:rFonts w:ascii="Arial" w:hAnsi="Arial"/>
          <w:i/>
          <w:iCs/>
          <w:sz w:val="22"/>
          <w:lang w:val="es-US"/>
        </w:rPr>
        <w:t>(marque una opción):</w:t>
      </w:r>
    </w:p>
    <w:p w14:paraId="7BFDCD94" w14:textId="77777777" w:rsidR="003D6AE6" w:rsidRPr="00856301" w:rsidRDefault="00F410D6" w:rsidP="007209A7">
      <w:pPr>
        <w:tabs>
          <w:tab w:val="left" w:pos="720"/>
          <w:tab w:val="right" w:pos="9360"/>
        </w:tabs>
        <w:spacing w:before="120" w:after="0"/>
        <w:ind w:left="1080" w:hanging="360"/>
        <w:rPr>
          <w:rFonts w:ascii="Arial" w:hAnsi="Arial"/>
          <w:sz w:val="22"/>
        </w:rPr>
      </w:pPr>
      <w:proofErr w:type="gramStart"/>
      <w:r w:rsidRPr="00856301">
        <w:rPr>
          <w:rFonts w:ascii="Arial" w:hAnsi="Arial"/>
          <w:sz w:val="22"/>
        </w:rPr>
        <w:t>[  ]</w:t>
      </w:r>
      <w:proofErr w:type="gramEnd"/>
      <w:r w:rsidRPr="00856301">
        <w:rPr>
          <w:rFonts w:ascii="Arial" w:hAnsi="Arial"/>
          <w:sz w:val="22"/>
        </w:rPr>
        <w:tab/>
        <w:t>I have no request about parents’ decision-making.</w:t>
      </w:r>
    </w:p>
    <w:p w14:paraId="00AD39BF" w14:textId="6C51433A" w:rsidR="00F410D6" w:rsidRPr="00856301" w:rsidRDefault="005901C9" w:rsidP="00004568">
      <w:pPr>
        <w:tabs>
          <w:tab w:val="left" w:pos="720"/>
          <w:tab w:val="right" w:pos="9360"/>
        </w:tabs>
        <w:spacing w:after="0"/>
        <w:ind w:left="1080" w:hanging="360"/>
        <w:rPr>
          <w:rFonts w:ascii="Arial" w:hAnsi="Arial"/>
          <w:i/>
          <w:sz w:val="22"/>
          <w:lang w:val="es-US"/>
        </w:rPr>
      </w:pPr>
      <w:r w:rsidRPr="00856301">
        <w:rPr>
          <w:rFonts w:ascii="Arial" w:hAnsi="Arial"/>
          <w:i/>
          <w:iCs/>
          <w:sz w:val="22"/>
        </w:rPr>
        <w:tab/>
      </w:r>
      <w:r w:rsidRPr="00856301">
        <w:rPr>
          <w:rFonts w:ascii="Arial" w:hAnsi="Arial"/>
          <w:i/>
          <w:iCs/>
          <w:sz w:val="22"/>
          <w:lang w:val="es-US"/>
        </w:rPr>
        <w:t>No tengo peticiones respecto a la toma de decisiones de los padres.</w:t>
      </w:r>
    </w:p>
    <w:p w14:paraId="616BF104" w14:textId="77777777" w:rsidR="003D6AE6" w:rsidRPr="00856301" w:rsidRDefault="00F410D6" w:rsidP="007209A7">
      <w:pPr>
        <w:tabs>
          <w:tab w:val="left" w:pos="720"/>
          <w:tab w:val="right" w:pos="9360"/>
        </w:tabs>
        <w:spacing w:before="120" w:after="0"/>
        <w:ind w:left="1080" w:hanging="360"/>
        <w:rPr>
          <w:rFonts w:ascii="Arial" w:hAnsi="Arial"/>
          <w:sz w:val="22"/>
        </w:rPr>
      </w:pPr>
      <w:proofErr w:type="gramStart"/>
      <w:r w:rsidRPr="00856301">
        <w:rPr>
          <w:rFonts w:ascii="Arial" w:hAnsi="Arial"/>
          <w:sz w:val="22"/>
        </w:rPr>
        <w:t>[  ]</w:t>
      </w:r>
      <w:proofErr w:type="gramEnd"/>
      <w:r w:rsidRPr="00856301">
        <w:rPr>
          <w:rFonts w:ascii="Arial" w:hAnsi="Arial"/>
          <w:sz w:val="22"/>
        </w:rPr>
        <w:tab/>
        <w:t xml:space="preserve">I agree with what the </w:t>
      </w:r>
      <w:r w:rsidRPr="00856301">
        <w:rPr>
          <w:rFonts w:ascii="Arial" w:hAnsi="Arial"/>
          <w:i/>
          <w:iCs/>
          <w:sz w:val="22"/>
        </w:rPr>
        <w:t xml:space="preserve">Petition </w:t>
      </w:r>
      <w:r w:rsidRPr="00856301">
        <w:rPr>
          <w:rFonts w:ascii="Arial" w:hAnsi="Arial"/>
          <w:sz w:val="22"/>
        </w:rPr>
        <w:t>proposed about parents’ decision-making.</w:t>
      </w:r>
    </w:p>
    <w:p w14:paraId="108D1401" w14:textId="309781C8" w:rsidR="00F410D6" w:rsidRPr="00856301" w:rsidRDefault="005901C9" w:rsidP="00004568">
      <w:pPr>
        <w:tabs>
          <w:tab w:val="left" w:pos="720"/>
          <w:tab w:val="right" w:pos="9360"/>
        </w:tabs>
        <w:spacing w:after="0"/>
        <w:ind w:left="1080" w:hanging="360"/>
        <w:rPr>
          <w:rFonts w:ascii="Arial" w:hAnsi="Arial" w:cs="Arial"/>
          <w:i/>
          <w:color w:val="000000"/>
          <w:sz w:val="22"/>
          <w:szCs w:val="22"/>
          <w:lang w:val="es-US"/>
        </w:rPr>
      </w:pPr>
      <w:r w:rsidRPr="00856301">
        <w:rPr>
          <w:rFonts w:ascii="Arial" w:hAnsi="Arial"/>
          <w:i/>
          <w:iCs/>
          <w:sz w:val="22"/>
        </w:rPr>
        <w:tab/>
      </w:r>
      <w:r w:rsidRPr="00856301">
        <w:rPr>
          <w:rFonts w:ascii="Arial" w:hAnsi="Arial"/>
          <w:i/>
          <w:iCs/>
          <w:sz w:val="22"/>
          <w:lang w:val="es-US"/>
        </w:rPr>
        <w:t>Acepto lo que se propone en la solicitud respecto a la toma de decisiones de los padres.</w:t>
      </w:r>
    </w:p>
    <w:p w14:paraId="691DE215" w14:textId="77777777" w:rsidR="003D6AE6" w:rsidRPr="00856301" w:rsidRDefault="000B5DB2" w:rsidP="007209A7">
      <w:pPr>
        <w:tabs>
          <w:tab w:val="left" w:pos="720"/>
          <w:tab w:val="right" w:pos="9360"/>
        </w:tabs>
        <w:spacing w:before="120" w:after="0"/>
        <w:ind w:left="1080" w:hanging="360"/>
        <w:rPr>
          <w:rFonts w:ascii="Arial" w:hAnsi="Arial" w:cs="Arial"/>
          <w:color w:val="000000"/>
          <w:sz w:val="22"/>
          <w:szCs w:val="22"/>
        </w:rPr>
      </w:pPr>
      <w:proofErr w:type="gramStart"/>
      <w:r w:rsidRPr="00856301">
        <w:rPr>
          <w:rFonts w:ascii="Arial" w:hAnsi="Arial"/>
          <w:color w:val="000000"/>
          <w:sz w:val="22"/>
          <w:szCs w:val="22"/>
        </w:rPr>
        <w:t>[  ]</w:t>
      </w:r>
      <w:proofErr w:type="gramEnd"/>
      <w:r w:rsidRPr="00856301">
        <w:rPr>
          <w:rFonts w:ascii="Arial" w:hAnsi="Arial"/>
          <w:color w:val="000000"/>
          <w:sz w:val="22"/>
          <w:szCs w:val="22"/>
        </w:rPr>
        <w:tab/>
        <w:t xml:space="preserve">I disagree </w:t>
      </w:r>
      <w:r w:rsidRPr="00856301">
        <w:rPr>
          <w:rFonts w:ascii="Arial" w:hAnsi="Arial"/>
          <w:sz w:val="22"/>
        </w:rPr>
        <w:t xml:space="preserve">with what the </w:t>
      </w:r>
      <w:r w:rsidRPr="00856301">
        <w:rPr>
          <w:rFonts w:ascii="Arial" w:hAnsi="Arial"/>
          <w:i/>
          <w:iCs/>
          <w:sz w:val="22"/>
        </w:rPr>
        <w:t xml:space="preserve">Petition </w:t>
      </w:r>
      <w:r w:rsidRPr="00856301">
        <w:rPr>
          <w:rFonts w:ascii="Arial" w:hAnsi="Arial"/>
          <w:sz w:val="22"/>
        </w:rPr>
        <w:t xml:space="preserve">proposed about parents’ decision-making. I ask the court to order decision-making as follows </w:t>
      </w:r>
      <w:r w:rsidRPr="00856301">
        <w:rPr>
          <w:rFonts w:ascii="Arial" w:hAnsi="Arial"/>
          <w:i/>
          <w:iCs/>
          <w:sz w:val="22"/>
        </w:rPr>
        <w:t>(who should be allowed to make what decisions)</w:t>
      </w:r>
      <w:r w:rsidRPr="00856301">
        <w:rPr>
          <w:rFonts w:ascii="Arial" w:hAnsi="Arial"/>
          <w:color w:val="000000"/>
          <w:sz w:val="22"/>
          <w:szCs w:val="22"/>
        </w:rPr>
        <w:t>:</w:t>
      </w:r>
    </w:p>
    <w:p w14:paraId="0F452603" w14:textId="14EBCE3C" w:rsidR="00E562B4" w:rsidRPr="00856301" w:rsidRDefault="005901C9" w:rsidP="00004568">
      <w:pPr>
        <w:tabs>
          <w:tab w:val="left" w:pos="720"/>
          <w:tab w:val="right" w:pos="9360"/>
        </w:tabs>
        <w:spacing w:after="0"/>
        <w:ind w:left="1080" w:hanging="360"/>
        <w:rPr>
          <w:rFonts w:ascii="Arial" w:hAnsi="Arial" w:cs="Arial"/>
          <w:i/>
          <w:color w:val="000000"/>
          <w:sz w:val="22"/>
          <w:szCs w:val="22"/>
          <w:lang w:val="es-US"/>
        </w:rPr>
      </w:pPr>
      <w:r w:rsidRPr="00856301">
        <w:rPr>
          <w:rFonts w:ascii="Arial" w:hAnsi="Arial"/>
          <w:i/>
          <w:iCs/>
          <w:color w:val="000000"/>
          <w:sz w:val="22"/>
          <w:szCs w:val="22"/>
        </w:rPr>
        <w:lastRenderedPageBreak/>
        <w:tab/>
      </w:r>
      <w:r w:rsidRPr="00856301">
        <w:rPr>
          <w:rFonts w:ascii="Arial" w:hAnsi="Arial"/>
          <w:i/>
          <w:iCs/>
          <w:color w:val="000000"/>
          <w:sz w:val="22"/>
          <w:szCs w:val="22"/>
          <w:lang w:val="es-US"/>
        </w:rPr>
        <w:t xml:space="preserve">No estoy de acuerdo </w:t>
      </w:r>
      <w:r w:rsidRPr="00856301">
        <w:rPr>
          <w:rFonts w:ascii="Arial" w:hAnsi="Arial"/>
          <w:i/>
          <w:iCs/>
          <w:sz w:val="22"/>
          <w:lang w:val="es-US"/>
        </w:rPr>
        <w:t>con lo propuesto en la solicitud respecto a la toma de decisiones de los padres. Solicito que el tribunal ordene lo siguiente respecto a la toma de decisiones (quiénes deben tener permitido tomar cuáles decisiones)</w:t>
      </w:r>
      <w:r w:rsidRPr="00856301">
        <w:rPr>
          <w:rFonts w:ascii="Arial" w:hAnsi="Arial"/>
          <w:i/>
          <w:iCs/>
          <w:color w:val="000000"/>
          <w:sz w:val="22"/>
          <w:szCs w:val="22"/>
          <w:lang w:val="es-US"/>
        </w:rPr>
        <w:t>:</w:t>
      </w:r>
    </w:p>
    <w:p w14:paraId="6ACFF02E" w14:textId="61736ED9" w:rsidR="00E562B4" w:rsidRPr="00856301" w:rsidRDefault="00E562B4" w:rsidP="005901C9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  <w:lang w:val="es-US"/>
        </w:rPr>
      </w:pPr>
      <w:r w:rsidRPr="00856301">
        <w:rPr>
          <w:rFonts w:ascii="Arial" w:hAnsi="Arial" w:cs="Arial"/>
          <w:sz w:val="22"/>
          <w:szCs w:val="22"/>
          <w:u w:val="single"/>
          <w:lang w:val="es-US"/>
        </w:rPr>
        <w:tab/>
      </w:r>
    </w:p>
    <w:p w14:paraId="463E07EA" w14:textId="013DF8A6" w:rsidR="00E562B4" w:rsidRPr="00856301" w:rsidRDefault="00E562B4" w:rsidP="000C36D9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  <w:lang w:val="es-US"/>
        </w:rPr>
      </w:pPr>
      <w:r w:rsidRPr="00856301">
        <w:rPr>
          <w:rFonts w:ascii="Arial" w:hAnsi="Arial" w:cs="Arial"/>
          <w:sz w:val="22"/>
          <w:szCs w:val="22"/>
          <w:u w:val="single"/>
          <w:lang w:val="es-US"/>
        </w:rPr>
        <w:tab/>
      </w:r>
    </w:p>
    <w:p w14:paraId="0368CA05" w14:textId="77777777" w:rsidR="003D6AE6" w:rsidRPr="00856301" w:rsidRDefault="00487B0E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</w:rPr>
      </w:pPr>
      <w:r w:rsidRPr="00856301">
        <w:rPr>
          <w:bCs/>
          <w:sz w:val="22"/>
          <w:szCs w:val="22"/>
        </w:rPr>
        <w:t>5.</w:t>
      </w:r>
      <w:r w:rsidRPr="00856301">
        <w:rPr>
          <w:bCs/>
          <w:sz w:val="22"/>
          <w:szCs w:val="22"/>
        </w:rPr>
        <w:tab/>
        <w:t>Access to records</w:t>
      </w:r>
    </w:p>
    <w:p w14:paraId="54C26D27" w14:textId="41789FCB" w:rsidR="00F410D6" w:rsidRPr="00856301" w:rsidRDefault="000C36D9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i/>
          <w:sz w:val="22"/>
          <w:szCs w:val="22"/>
        </w:rPr>
      </w:pPr>
      <w:r w:rsidRPr="00856301">
        <w:rPr>
          <w:bCs/>
          <w:i/>
          <w:iCs/>
          <w:sz w:val="22"/>
          <w:szCs w:val="22"/>
        </w:rPr>
        <w:tab/>
      </w:r>
      <w:proofErr w:type="spellStart"/>
      <w:r w:rsidRPr="00856301">
        <w:rPr>
          <w:bCs/>
          <w:i/>
          <w:iCs/>
          <w:sz w:val="22"/>
          <w:szCs w:val="22"/>
        </w:rPr>
        <w:t>Acceso</w:t>
      </w:r>
      <w:proofErr w:type="spellEnd"/>
      <w:r w:rsidRPr="00856301">
        <w:rPr>
          <w:bCs/>
          <w:i/>
          <w:iCs/>
          <w:sz w:val="22"/>
          <w:szCs w:val="22"/>
        </w:rPr>
        <w:t xml:space="preserve"> a </w:t>
      </w:r>
      <w:proofErr w:type="spellStart"/>
      <w:r w:rsidRPr="00856301">
        <w:rPr>
          <w:bCs/>
          <w:i/>
          <w:iCs/>
          <w:sz w:val="22"/>
          <w:szCs w:val="22"/>
        </w:rPr>
        <w:t>registros</w:t>
      </w:r>
      <w:proofErr w:type="spellEnd"/>
    </w:p>
    <w:p w14:paraId="190A6859" w14:textId="77777777" w:rsidR="003D6AE6" w:rsidRPr="00856301" w:rsidRDefault="00F410D6" w:rsidP="007209A7">
      <w:pPr>
        <w:tabs>
          <w:tab w:val="right" w:pos="9360"/>
        </w:tabs>
        <w:spacing w:before="120" w:after="0"/>
        <w:ind w:left="720"/>
        <w:rPr>
          <w:rFonts w:ascii="Arial" w:hAnsi="Arial"/>
          <w:i/>
          <w:sz w:val="22"/>
        </w:rPr>
      </w:pPr>
      <w:r w:rsidRPr="00856301">
        <w:rPr>
          <w:rFonts w:ascii="Arial" w:hAnsi="Arial"/>
          <w:color w:val="000000"/>
          <w:sz w:val="22"/>
          <w:szCs w:val="22"/>
        </w:rPr>
        <w:t xml:space="preserve">If the court appoints a guardian, </w:t>
      </w:r>
      <w:r w:rsidRPr="00856301">
        <w:rPr>
          <w:rFonts w:ascii="Arial" w:hAnsi="Arial"/>
          <w:i/>
          <w:iCs/>
          <w:sz w:val="22"/>
        </w:rPr>
        <w:t>(check one):</w:t>
      </w:r>
    </w:p>
    <w:p w14:paraId="41E26682" w14:textId="3FFC2E9B" w:rsidR="00F410D6" w:rsidRPr="00856301" w:rsidRDefault="003D6AE6" w:rsidP="00004568">
      <w:pPr>
        <w:tabs>
          <w:tab w:val="right" w:pos="9360"/>
        </w:tabs>
        <w:spacing w:after="0"/>
        <w:ind w:left="720"/>
        <w:rPr>
          <w:rFonts w:ascii="Arial" w:hAnsi="Arial" w:cs="Arial"/>
          <w:i/>
          <w:color w:val="000000"/>
          <w:sz w:val="22"/>
          <w:szCs w:val="22"/>
          <w:lang w:val="es-US"/>
        </w:rPr>
      </w:pPr>
      <w:r w:rsidRPr="00856301">
        <w:rPr>
          <w:rFonts w:ascii="Arial" w:hAnsi="Arial"/>
          <w:i/>
          <w:iCs/>
          <w:color w:val="000000"/>
          <w:sz w:val="22"/>
          <w:szCs w:val="22"/>
          <w:lang w:val="es-US"/>
        </w:rPr>
        <w:t xml:space="preserve">Si el tribunal nombra a un tutor, </w:t>
      </w:r>
      <w:r w:rsidRPr="00856301">
        <w:rPr>
          <w:rFonts w:ascii="Arial" w:hAnsi="Arial"/>
          <w:i/>
          <w:iCs/>
          <w:sz w:val="22"/>
          <w:lang w:val="es-US"/>
        </w:rPr>
        <w:t>(marque una opción):</w:t>
      </w:r>
    </w:p>
    <w:p w14:paraId="20C50E12" w14:textId="77777777" w:rsidR="003D6AE6" w:rsidRPr="00856301" w:rsidRDefault="00F410D6" w:rsidP="007209A7">
      <w:pPr>
        <w:tabs>
          <w:tab w:val="left" w:pos="720"/>
        </w:tabs>
        <w:spacing w:before="120" w:after="0"/>
        <w:ind w:left="1080" w:hanging="360"/>
        <w:rPr>
          <w:rFonts w:ascii="Arial" w:hAnsi="Arial"/>
          <w:sz w:val="22"/>
        </w:rPr>
      </w:pPr>
      <w:proofErr w:type="gramStart"/>
      <w:r w:rsidRPr="00856301">
        <w:rPr>
          <w:rFonts w:ascii="Arial" w:hAnsi="Arial"/>
          <w:sz w:val="22"/>
        </w:rPr>
        <w:t>[  ]</w:t>
      </w:r>
      <w:proofErr w:type="gramEnd"/>
      <w:r w:rsidRPr="00856301">
        <w:rPr>
          <w:rFonts w:ascii="Arial" w:hAnsi="Arial"/>
          <w:sz w:val="22"/>
        </w:rPr>
        <w:tab/>
        <w:t>I have no request about access to records.</w:t>
      </w:r>
    </w:p>
    <w:p w14:paraId="25834DF0" w14:textId="7A9BF1DC" w:rsidR="00F410D6" w:rsidRPr="00856301" w:rsidRDefault="000C36D9" w:rsidP="00004568">
      <w:pPr>
        <w:tabs>
          <w:tab w:val="left" w:pos="720"/>
        </w:tabs>
        <w:spacing w:after="0"/>
        <w:ind w:left="1080" w:hanging="360"/>
        <w:rPr>
          <w:rFonts w:ascii="Arial" w:hAnsi="Arial"/>
          <w:i/>
          <w:sz w:val="22"/>
          <w:lang w:val="es-US"/>
        </w:rPr>
      </w:pPr>
      <w:r w:rsidRPr="00856301">
        <w:rPr>
          <w:rFonts w:ascii="Arial" w:hAnsi="Arial"/>
          <w:i/>
          <w:iCs/>
          <w:sz w:val="22"/>
        </w:rPr>
        <w:tab/>
      </w:r>
      <w:r w:rsidRPr="00856301">
        <w:rPr>
          <w:rFonts w:ascii="Arial" w:hAnsi="Arial"/>
          <w:i/>
          <w:iCs/>
          <w:sz w:val="22"/>
          <w:lang w:val="es-US"/>
        </w:rPr>
        <w:t>No tengo peticiones respecto al acceso a registros.</w:t>
      </w:r>
    </w:p>
    <w:p w14:paraId="0386634C" w14:textId="77777777" w:rsidR="003D6AE6" w:rsidRPr="00856301" w:rsidRDefault="00F410D6" w:rsidP="007209A7">
      <w:pPr>
        <w:tabs>
          <w:tab w:val="left" w:pos="720"/>
        </w:tabs>
        <w:spacing w:before="120" w:after="0"/>
        <w:ind w:left="1080" w:hanging="360"/>
        <w:rPr>
          <w:rFonts w:ascii="Arial" w:hAnsi="Arial"/>
          <w:sz w:val="22"/>
        </w:rPr>
      </w:pPr>
      <w:proofErr w:type="gramStart"/>
      <w:r w:rsidRPr="00856301">
        <w:rPr>
          <w:rFonts w:ascii="Arial" w:hAnsi="Arial"/>
          <w:sz w:val="22"/>
        </w:rPr>
        <w:t>[  ]</w:t>
      </w:r>
      <w:proofErr w:type="gramEnd"/>
      <w:r w:rsidRPr="00856301">
        <w:rPr>
          <w:rFonts w:ascii="Arial" w:hAnsi="Arial"/>
          <w:sz w:val="22"/>
        </w:rPr>
        <w:tab/>
        <w:t xml:space="preserve">I agree with what the </w:t>
      </w:r>
      <w:r w:rsidRPr="00856301">
        <w:rPr>
          <w:rFonts w:ascii="Arial" w:hAnsi="Arial"/>
          <w:i/>
          <w:iCs/>
          <w:sz w:val="22"/>
        </w:rPr>
        <w:t xml:space="preserve">Petition </w:t>
      </w:r>
      <w:r w:rsidRPr="00856301">
        <w:rPr>
          <w:rFonts w:ascii="Arial" w:hAnsi="Arial"/>
          <w:sz w:val="22"/>
        </w:rPr>
        <w:t>proposed about access to records.</w:t>
      </w:r>
    </w:p>
    <w:p w14:paraId="3951B951" w14:textId="0184B34A" w:rsidR="00F410D6" w:rsidRPr="00856301" w:rsidRDefault="000C36D9" w:rsidP="00004568">
      <w:pPr>
        <w:tabs>
          <w:tab w:val="left" w:pos="720"/>
        </w:tabs>
        <w:spacing w:after="0"/>
        <w:ind w:left="1080" w:hanging="360"/>
        <w:rPr>
          <w:rFonts w:ascii="Arial" w:hAnsi="Arial" w:cs="Arial"/>
          <w:i/>
          <w:color w:val="000000"/>
          <w:sz w:val="22"/>
          <w:szCs w:val="22"/>
          <w:lang w:val="es-US"/>
        </w:rPr>
      </w:pPr>
      <w:r w:rsidRPr="00856301">
        <w:rPr>
          <w:rFonts w:ascii="Arial" w:hAnsi="Arial"/>
          <w:i/>
          <w:iCs/>
          <w:sz w:val="22"/>
        </w:rPr>
        <w:tab/>
      </w:r>
      <w:r w:rsidRPr="00856301">
        <w:rPr>
          <w:rFonts w:ascii="Arial" w:hAnsi="Arial"/>
          <w:i/>
          <w:iCs/>
          <w:sz w:val="22"/>
          <w:lang w:val="es-US"/>
        </w:rPr>
        <w:t>Acepto lo que se propone en la solicitud respecto al acceso a registros.</w:t>
      </w:r>
    </w:p>
    <w:p w14:paraId="4FA7B7E0" w14:textId="77777777" w:rsidR="003D6AE6" w:rsidRPr="00856301" w:rsidRDefault="00F410D6" w:rsidP="007209A7">
      <w:pPr>
        <w:tabs>
          <w:tab w:val="left" w:pos="720"/>
        </w:tabs>
        <w:spacing w:before="120" w:after="0"/>
        <w:ind w:left="1080" w:hanging="360"/>
        <w:rPr>
          <w:rFonts w:ascii="Arial" w:hAnsi="Arial" w:cs="Arial"/>
          <w:color w:val="000000"/>
          <w:sz w:val="22"/>
          <w:szCs w:val="22"/>
        </w:rPr>
      </w:pPr>
      <w:proofErr w:type="gramStart"/>
      <w:r w:rsidRPr="00856301">
        <w:rPr>
          <w:rFonts w:ascii="Arial" w:hAnsi="Arial"/>
          <w:color w:val="000000"/>
          <w:sz w:val="22"/>
          <w:szCs w:val="22"/>
        </w:rPr>
        <w:t>[  ]</w:t>
      </w:r>
      <w:proofErr w:type="gramEnd"/>
      <w:r w:rsidRPr="00856301">
        <w:rPr>
          <w:rFonts w:ascii="Arial" w:hAnsi="Arial"/>
          <w:color w:val="000000"/>
          <w:sz w:val="22"/>
          <w:szCs w:val="22"/>
        </w:rPr>
        <w:tab/>
        <w:t xml:space="preserve">I disagree </w:t>
      </w:r>
      <w:r w:rsidRPr="00856301">
        <w:rPr>
          <w:rFonts w:ascii="Arial" w:hAnsi="Arial"/>
          <w:sz w:val="22"/>
        </w:rPr>
        <w:t xml:space="preserve">with what the </w:t>
      </w:r>
      <w:r w:rsidRPr="00856301">
        <w:rPr>
          <w:rFonts w:ascii="Arial" w:hAnsi="Arial"/>
          <w:i/>
          <w:iCs/>
          <w:sz w:val="22"/>
        </w:rPr>
        <w:t xml:space="preserve">Petition </w:t>
      </w:r>
      <w:r w:rsidRPr="00856301">
        <w:rPr>
          <w:rFonts w:ascii="Arial" w:hAnsi="Arial"/>
          <w:sz w:val="22"/>
        </w:rPr>
        <w:t xml:space="preserve">proposed about access to records. I ask the court to order the following </w:t>
      </w:r>
      <w:r w:rsidRPr="00856301">
        <w:rPr>
          <w:rFonts w:ascii="Arial" w:hAnsi="Arial"/>
          <w:i/>
          <w:iCs/>
          <w:sz w:val="22"/>
        </w:rPr>
        <w:t>(who should be allowed to access what records)</w:t>
      </w:r>
      <w:r w:rsidRPr="00856301">
        <w:rPr>
          <w:rFonts w:ascii="Arial" w:hAnsi="Arial"/>
          <w:color w:val="000000"/>
          <w:sz w:val="22"/>
          <w:szCs w:val="22"/>
        </w:rPr>
        <w:t>:</w:t>
      </w:r>
    </w:p>
    <w:p w14:paraId="0F3F3D0F" w14:textId="3285576A" w:rsidR="0048285A" w:rsidRPr="00856301" w:rsidRDefault="000C36D9" w:rsidP="00004568">
      <w:pPr>
        <w:tabs>
          <w:tab w:val="left" w:pos="720"/>
        </w:tabs>
        <w:spacing w:after="0"/>
        <w:ind w:left="1080" w:hanging="360"/>
        <w:rPr>
          <w:rFonts w:ascii="Arial" w:hAnsi="Arial" w:cs="Arial"/>
          <w:i/>
          <w:color w:val="000000"/>
          <w:sz w:val="22"/>
          <w:szCs w:val="22"/>
          <w:lang w:val="es-US"/>
        </w:rPr>
      </w:pPr>
      <w:r w:rsidRPr="00856301">
        <w:rPr>
          <w:rFonts w:ascii="Arial" w:hAnsi="Arial"/>
          <w:i/>
          <w:iCs/>
          <w:color w:val="000000"/>
          <w:sz w:val="22"/>
          <w:szCs w:val="22"/>
        </w:rPr>
        <w:tab/>
      </w:r>
      <w:r w:rsidRPr="00856301">
        <w:rPr>
          <w:rFonts w:ascii="Arial" w:hAnsi="Arial"/>
          <w:i/>
          <w:iCs/>
          <w:color w:val="000000"/>
          <w:sz w:val="22"/>
          <w:szCs w:val="22"/>
          <w:lang w:val="es-US"/>
        </w:rPr>
        <w:t xml:space="preserve">No estoy de acuerdo </w:t>
      </w:r>
      <w:r w:rsidRPr="00856301">
        <w:rPr>
          <w:rFonts w:ascii="Arial" w:hAnsi="Arial"/>
          <w:i/>
          <w:iCs/>
          <w:sz w:val="22"/>
          <w:lang w:val="es-US"/>
        </w:rPr>
        <w:t>con lo que se propone en la solicitud respecto al acceso a registros. Solicito que el tribunal ordene lo siguiente (quiénes deben tener acceso a cuáles registros)</w:t>
      </w:r>
      <w:r w:rsidRPr="00856301">
        <w:rPr>
          <w:rFonts w:ascii="Arial" w:hAnsi="Arial"/>
          <w:i/>
          <w:iCs/>
          <w:color w:val="000000"/>
          <w:sz w:val="22"/>
          <w:szCs w:val="22"/>
          <w:lang w:val="es-US"/>
        </w:rPr>
        <w:t>:</w:t>
      </w:r>
    </w:p>
    <w:p w14:paraId="081619C1" w14:textId="3A1768C5" w:rsidR="0048285A" w:rsidRPr="00856301" w:rsidRDefault="0048285A" w:rsidP="000C36D9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  <w:lang w:val="es-US"/>
        </w:rPr>
      </w:pPr>
      <w:r w:rsidRPr="00856301">
        <w:rPr>
          <w:rFonts w:ascii="Arial" w:hAnsi="Arial" w:cs="Arial"/>
          <w:sz w:val="22"/>
          <w:szCs w:val="22"/>
          <w:u w:val="single"/>
          <w:lang w:val="es-US"/>
        </w:rPr>
        <w:tab/>
      </w:r>
    </w:p>
    <w:p w14:paraId="52E6C885" w14:textId="3C0EFD22" w:rsidR="0048285A" w:rsidRPr="00856301" w:rsidRDefault="0048285A" w:rsidP="000C36D9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  <w:lang w:val="es-US"/>
        </w:rPr>
      </w:pPr>
      <w:r w:rsidRPr="00856301">
        <w:rPr>
          <w:rFonts w:ascii="Arial" w:hAnsi="Arial" w:cs="Arial"/>
          <w:sz w:val="22"/>
          <w:szCs w:val="22"/>
          <w:u w:val="single"/>
          <w:lang w:val="es-US"/>
        </w:rPr>
        <w:tab/>
      </w:r>
    </w:p>
    <w:p w14:paraId="789E6DAC" w14:textId="77777777" w:rsidR="003D6AE6" w:rsidRPr="00856301" w:rsidRDefault="00487B0E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  <w:lang w:val="es-US"/>
        </w:rPr>
      </w:pPr>
      <w:r w:rsidRPr="00856301">
        <w:rPr>
          <w:bCs/>
          <w:sz w:val="22"/>
          <w:szCs w:val="22"/>
          <w:lang w:val="es-US"/>
        </w:rPr>
        <w:t>6.</w:t>
      </w:r>
      <w:r w:rsidRPr="00856301">
        <w:rPr>
          <w:bCs/>
          <w:sz w:val="22"/>
          <w:szCs w:val="22"/>
          <w:lang w:val="es-US"/>
        </w:rPr>
        <w:tab/>
      </w:r>
      <w:proofErr w:type="spellStart"/>
      <w:r w:rsidRPr="00856301">
        <w:rPr>
          <w:bCs/>
          <w:sz w:val="22"/>
          <w:szCs w:val="22"/>
          <w:lang w:val="es-US"/>
        </w:rPr>
        <w:t>Support</w:t>
      </w:r>
      <w:proofErr w:type="spellEnd"/>
      <w:r w:rsidRPr="00856301">
        <w:rPr>
          <w:bCs/>
          <w:sz w:val="22"/>
          <w:szCs w:val="22"/>
          <w:lang w:val="es-US"/>
        </w:rPr>
        <w:t xml:space="preserve">, </w:t>
      </w:r>
      <w:proofErr w:type="spellStart"/>
      <w:r w:rsidRPr="00856301">
        <w:rPr>
          <w:bCs/>
          <w:sz w:val="22"/>
          <w:szCs w:val="22"/>
          <w:lang w:val="es-US"/>
        </w:rPr>
        <w:t>insurance</w:t>
      </w:r>
      <w:proofErr w:type="spellEnd"/>
      <w:r w:rsidRPr="00856301">
        <w:rPr>
          <w:bCs/>
          <w:sz w:val="22"/>
          <w:szCs w:val="22"/>
          <w:lang w:val="es-US"/>
        </w:rPr>
        <w:t xml:space="preserve">, and </w:t>
      </w:r>
      <w:proofErr w:type="spellStart"/>
      <w:r w:rsidRPr="00856301">
        <w:rPr>
          <w:bCs/>
          <w:sz w:val="22"/>
          <w:szCs w:val="22"/>
          <w:lang w:val="es-US"/>
        </w:rPr>
        <w:t>taxes</w:t>
      </w:r>
      <w:proofErr w:type="spellEnd"/>
    </w:p>
    <w:p w14:paraId="7AA77420" w14:textId="2611C59D" w:rsidR="000B5DB2" w:rsidRPr="00856301" w:rsidRDefault="000C36D9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i/>
          <w:sz w:val="22"/>
          <w:szCs w:val="22"/>
          <w:lang w:val="es-US"/>
        </w:rPr>
      </w:pPr>
      <w:r w:rsidRPr="00856301">
        <w:rPr>
          <w:bCs/>
          <w:i/>
          <w:iCs/>
          <w:sz w:val="22"/>
          <w:szCs w:val="22"/>
          <w:lang w:val="es-US"/>
        </w:rPr>
        <w:tab/>
        <w:t>Manutención, seguros e impuestos</w:t>
      </w:r>
    </w:p>
    <w:p w14:paraId="775DFA3B" w14:textId="77777777" w:rsidR="003D6AE6" w:rsidRPr="00856301" w:rsidRDefault="001631E2" w:rsidP="007209A7">
      <w:pPr>
        <w:tabs>
          <w:tab w:val="left" w:pos="9180"/>
        </w:tabs>
        <w:spacing w:before="120" w:after="0"/>
        <w:ind w:left="1080" w:hanging="360"/>
        <w:rPr>
          <w:rFonts w:ascii="Arial" w:hAnsi="Arial" w:cs="Arial"/>
          <w:sz w:val="22"/>
          <w:szCs w:val="22"/>
        </w:rPr>
      </w:pPr>
      <w:proofErr w:type="gramStart"/>
      <w:r w:rsidRPr="00856301">
        <w:rPr>
          <w:rFonts w:ascii="Arial" w:hAnsi="Arial" w:cs="Arial"/>
          <w:sz w:val="22"/>
          <w:szCs w:val="22"/>
        </w:rPr>
        <w:t>[  ]</w:t>
      </w:r>
      <w:proofErr w:type="gramEnd"/>
      <w:r w:rsidRPr="00856301">
        <w:rPr>
          <w:rFonts w:ascii="Arial" w:hAnsi="Arial" w:cs="Arial"/>
          <w:sz w:val="22"/>
          <w:szCs w:val="22"/>
        </w:rPr>
        <w:tab/>
        <w:t xml:space="preserve">Does not apply. The </w:t>
      </w:r>
      <w:r w:rsidRPr="00856301">
        <w:rPr>
          <w:rFonts w:ascii="Arial" w:hAnsi="Arial" w:cs="Arial"/>
          <w:i/>
          <w:iCs/>
          <w:sz w:val="22"/>
          <w:szCs w:val="22"/>
        </w:rPr>
        <w:t>Petition</w:t>
      </w:r>
      <w:r w:rsidRPr="00856301">
        <w:rPr>
          <w:rFonts w:ascii="Arial" w:hAnsi="Arial" w:cs="Arial"/>
          <w:sz w:val="22"/>
          <w:szCs w:val="22"/>
        </w:rPr>
        <w:t xml:space="preserve"> did not ask for child support.</w:t>
      </w:r>
    </w:p>
    <w:p w14:paraId="051ED95A" w14:textId="5804B2D6" w:rsidR="001631E2" w:rsidRPr="00856301" w:rsidRDefault="000C36D9" w:rsidP="00004568">
      <w:pPr>
        <w:tabs>
          <w:tab w:val="left" w:pos="9180"/>
        </w:tabs>
        <w:spacing w:after="0"/>
        <w:ind w:left="1080" w:hanging="360"/>
        <w:rPr>
          <w:rFonts w:ascii="Arial" w:hAnsi="Arial" w:cs="Arial"/>
          <w:i/>
          <w:sz w:val="22"/>
          <w:szCs w:val="22"/>
          <w:lang w:val="es-US"/>
        </w:rPr>
      </w:pPr>
      <w:r w:rsidRPr="00856301">
        <w:rPr>
          <w:rFonts w:ascii="Arial" w:hAnsi="Arial" w:cs="Arial"/>
          <w:i/>
          <w:iCs/>
          <w:sz w:val="22"/>
          <w:szCs w:val="22"/>
        </w:rPr>
        <w:tab/>
      </w:r>
      <w:r w:rsidRPr="00856301">
        <w:rPr>
          <w:rFonts w:ascii="Arial" w:hAnsi="Arial" w:cs="Arial"/>
          <w:i/>
          <w:iCs/>
          <w:sz w:val="22"/>
          <w:szCs w:val="22"/>
          <w:lang w:val="es-US"/>
        </w:rPr>
        <w:t>No se aplica. La solicitud no pedía manutención de menores.</w:t>
      </w:r>
    </w:p>
    <w:p w14:paraId="558E63D8" w14:textId="77777777" w:rsidR="003D6AE6" w:rsidRPr="00856301" w:rsidRDefault="001631E2" w:rsidP="007209A7">
      <w:pPr>
        <w:tabs>
          <w:tab w:val="left" w:pos="9180"/>
        </w:tabs>
        <w:spacing w:before="120" w:after="0"/>
        <w:ind w:left="1080" w:hanging="360"/>
        <w:rPr>
          <w:rFonts w:ascii="Arial" w:hAnsi="Arial" w:cs="Arial"/>
          <w:sz w:val="22"/>
          <w:szCs w:val="22"/>
        </w:rPr>
      </w:pPr>
      <w:proofErr w:type="gramStart"/>
      <w:r w:rsidRPr="00856301">
        <w:rPr>
          <w:rFonts w:ascii="Arial" w:hAnsi="Arial" w:cs="Arial"/>
          <w:sz w:val="22"/>
          <w:szCs w:val="22"/>
        </w:rPr>
        <w:t>[  ]</w:t>
      </w:r>
      <w:proofErr w:type="gramEnd"/>
      <w:r w:rsidRPr="00856301">
        <w:rPr>
          <w:rFonts w:ascii="Arial" w:hAnsi="Arial" w:cs="Arial"/>
          <w:sz w:val="22"/>
          <w:szCs w:val="22"/>
        </w:rPr>
        <w:tab/>
        <w:t xml:space="preserve">The </w:t>
      </w:r>
      <w:r w:rsidRPr="00856301">
        <w:rPr>
          <w:rFonts w:ascii="Arial" w:hAnsi="Arial" w:cs="Arial"/>
          <w:i/>
          <w:iCs/>
          <w:sz w:val="22"/>
          <w:szCs w:val="22"/>
        </w:rPr>
        <w:t>Petition</w:t>
      </w:r>
      <w:r w:rsidRPr="00856301">
        <w:rPr>
          <w:rFonts w:ascii="Arial" w:hAnsi="Arial" w:cs="Arial"/>
          <w:sz w:val="22"/>
          <w:szCs w:val="22"/>
        </w:rPr>
        <w:t xml:space="preserve"> asked for child support and/or health insurance to be ordered.</w:t>
      </w:r>
    </w:p>
    <w:p w14:paraId="0B851090" w14:textId="05C6AE6F" w:rsidR="001631E2" w:rsidRPr="00856301" w:rsidRDefault="000C36D9" w:rsidP="00004568">
      <w:pPr>
        <w:tabs>
          <w:tab w:val="left" w:pos="9180"/>
        </w:tabs>
        <w:spacing w:after="0"/>
        <w:ind w:left="1080" w:hanging="360"/>
        <w:rPr>
          <w:rFonts w:ascii="Arial" w:hAnsi="Arial" w:cs="Arial"/>
          <w:i/>
          <w:sz w:val="22"/>
          <w:szCs w:val="22"/>
          <w:lang w:val="es-US"/>
        </w:rPr>
      </w:pPr>
      <w:r w:rsidRPr="00856301">
        <w:rPr>
          <w:rFonts w:ascii="Arial" w:hAnsi="Arial" w:cs="Arial"/>
          <w:i/>
          <w:iCs/>
          <w:sz w:val="22"/>
          <w:szCs w:val="22"/>
        </w:rPr>
        <w:tab/>
      </w:r>
      <w:r w:rsidRPr="00856301">
        <w:rPr>
          <w:rFonts w:ascii="Arial" w:hAnsi="Arial" w:cs="Arial"/>
          <w:i/>
          <w:iCs/>
          <w:sz w:val="22"/>
          <w:szCs w:val="22"/>
          <w:lang w:val="es-US"/>
        </w:rPr>
        <w:t>La solicitud pedía que se ordenara manutención de menores, seguro médico o ambos.</w:t>
      </w:r>
    </w:p>
    <w:p w14:paraId="3E3E71F9" w14:textId="77777777" w:rsidR="003D6AE6" w:rsidRPr="00856301" w:rsidRDefault="001631E2" w:rsidP="007209A7">
      <w:pPr>
        <w:tabs>
          <w:tab w:val="left" w:pos="9270"/>
        </w:tabs>
        <w:spacing w:before="120" w:after="0"/>
        <w:ind w:left="1440" w:hanging="360"/>
        <w:rPr>
          <w:rFonts w:ascii="Arial" w:hAnsi="Arial" w:cs="Arial"/>
          <w:sz w:val="22"/>
          <w:szCs w:val="22"/>
          <w:u w:val="single"/>
        </w:rPr>
      </w:pPr>
      <w:r w:rsidRPr="00856301">
        <w:rPr>
          <w:rFonts w:ascii="Arial" w:hAnsi="Arial" w:cs="Arial"/>
          <w:sz w:val="22"/>
          <w:szCs w:val="22"/>
        </w:rPr>
        <w:t xml:space="preserve">I </w:t>
      </w:r>
      <w:proofErr w:type="gramStart"/>
      <w:r w:rsidRPr="00856301">
        <w:rPr>
          <w:rFonts w:ascii="Arial" w:hAnsi="Arial" w:cs="Arial"/>
          <w:sz w:val="22"/>
          <w:szCs w:val="22"/>
        </w:rPr>
        <w:t>[  ]</w:t>
      </w:r>
      <w:proofErr w:type="gramEnd"/>
      <w:r w:rsidRPr="0085630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56301">
        <w:rPr>
          <w:rFonts w:ascii="Arial" w:hAnsi="Arial" w:cs="Arial"/>
          <w:sz w:val="22"/>
          <w:szCs w:val="22"/>
        </w:rPr>
        <w:t>object  [  ]</w:t>
      </w:r>
      <w:proofErr w:type="gramEnd"/>
      <w:r w:rsidRPr="00856301">
        <w:rPr>
          <w:rFonts w:ascii="Arial" w:hAnsi="Arial" w:cs="Arial"/>
          <w:sz w:val="22"/>
          <w:szCs w:val="22"/>
        </w:rPr>
        <w:t xml:space="preserve"> agree because: </w:t>
      </w:r>
      <w:r w:rsidRPr="00856301">
        <w:rPr>
          <w:rFonts w:ascii="Arial" w:hAnsi="Arial" w:cs="Arial"/>
          <w:sz w:val="22"/>
          <w:szCs w:val="22"/>
          <w:u w:val="single"/>
        </w:rPr>
        <w:tab/>
      </w:r>
    </w:p>
    <w:p w14:paraId="0AD92701" w14:textId="4420DC68" w:rsidR="001631E2" w:rsidRPr="00856301" w:rsidRDefault="003D6AE6" w:rsidP="00004568">
      <w:pPr>
        <w:tabs>
          <w:tab w:val="left" w:pos="9270"/>
        </w:tabs>
        <w:spacing w:after="0"/>
        <w:ind w:left="1440" w:hanging="360"/>
        <w:rPr>
          <w:rFonts w:ascii="Arial" w:hAnsi="Arial" w:cs="Arial"/>
          <w:i/>
          <w:sz w:val="22"/>
          <w:szCs w:val="22"/>
          <w:u w:val="single"/>
        </w:rPr>
      </w:pPr>
      <w:r w:rsidRPr="00856301">
        <w:rPr>
          <w:rFonts w:ascii="Arial" w:hAnsi="Arial" w:cs="Arial"/>
          <w:i/>
          <w:iCs/>
          <w:sz w:val="22"/>
          <w:szCs w:val="22"/>
        </w:rPr>
        <w:t xml:space="preserve">[-] </w:t>
      </w:r>
      <w:proofErr w:type="spellStart"/>
      <w:r w:rsidRPr="00856301">
        <w:rPr>
          <w:rFonts w:ascii="Arial" w:hAnsi="Arial" w:cs="Arial"/>
          <w:i/>
          <w:iCs/>
          <w:sz w:val="22"/>
          <w:szCs w:val="22"/>
        </w:rPr>
        <w:t>Objeto</w:t>
      </w:r>
      <w:proofErr w:type="spellEnd"/>
      <w:r w:rsidRPr="00856301">
        <w:rPr>
          <w:rFonts w:ascii="Arial" w:hAnsi="Arial" w:cs="Arial"/>
          <w:i/>
          <w:iCs/>
          <w:sz w:val="22"/>
          <w:szCs w:val="22"/>
        </w:rPr>
        <w:t xml:space="preserve"> [-] </w:t>
      </w:r>
      <w:proofErr w:type="spellStart"/>
      <w:r w:rsidRPr="00856301">
        <w:rPr>
          <w:rFonts w:ascii="Arial" w:hAnsi="Arial" w:cs="Arial"/>
          <w:i/>
          <w:iCs/>
          <w:sz w:val="22"/>
          <w:szCs w:val="22"/>
        </w:rPr>
        <w:t>Acepto</w:t>
      </w:r>
      <w:proofErr w:type="spellEnd"/>
      <w:r w:rsidRPr="0085630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856301">
        <w:rPr>
          <w:rFonts w:ascii="Arial" w:hAnsi="Arial" w:cs="Arial"/>
          <w:i/>
          <w:iCs/>
          <w:sz w:val="22"/>
          <w:szCs w:val="22"/>
        </w:rPr>
        <w:t>porque</w:t>
      </w:r>
      <w:proofErr w:type="spellEnd"/>
      <w:r w:rsidRPr="00856301">
        <w:rPr>
          <w:rFonts w:ascii="Arial" w:hAnsi="Arial" w:cs="Arial"/>
          <w:i/>
          <w:iCs/>
          <w:sz w:val="22"/>
          <w:szCs w:val="22"/>
        </w:rPr>
        <w:t xml:space="preserve">: </w:t>
      </w:r>
    </w:p>
    <w:p w14:paraId="47B9F7CD" w14:textId="10F7F6C4" w:rsidR="0048285A" w:rsidRPr="00856301" w:rsidRDefault="0048285A" w:rsidP="000C36D9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856301">
        <w:rPr>
          <w:rFonts w:ascii="Arial" w:hAnsi="Arial" w:cs="Arial"/>
          <w:sz w:val="22"/>
          <w:szCs w:val="22"/>
          <w:u w:val="single"/>
        </w:rPr>
        <w:tab/>
      </w:r>
    </w:p>
    <w:p w14:paraId="44645448" w14:textId="24F69A0F" w:rsidR="0048285A" w:rsidRPr="00856301" w:rsidRDefault="0048285A" w:rsidP="000C36D9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856301">
        <w:rPr>
          <w:rFonts w:ascii="Arial" w:hAnsi="Arial" w:cs="Arial"/>
          <w:sz w:val="22"/>
          <w:szCs w:val="22"/>
          <w:u w:val="single"/>
        </w:rPr>
        <w:tab/>
      </w:r>
    </w:p>
    <w:p w14:paraId="353B2F34" w14:textId="77777777" w:rsidR="003D6AE6" w:rsidRPr="00856301" w:rsidRDefault="001631E2" w:rsidP="007209A7">
      <w:pPr>
        <w:pStyle w:val="WABody6above"/>
        <w:tabs>
          <w:tab w:val="left" w:pos="720"/>
          <w:tab w:val="left" w:pos="9270"/>
        </w:tabs>
        <w:ind w:left="1080"/>
      </w:pPr>
      <w:proofErr w:type="gramStart"/>
      <w:r w:rsidRPr="00856301">
        <w:t>[  ]</w:t>
      </w:r>
      <w:proofErr w:type="gramEnd"/>
      <w:r w:rsidRPr="00856301">
        <w:tab/>
      </w:r>
      <w:r w:rsidRPr="00856301">
        <w:rPr>
          <w:b/>
          <w:bCs/>
        </w:rPr>
        <w:t>Tax Issues</w:t>
      </w:r>
      <w:r w:rsidRPr="00856301">
        <w:t xml:space="preserve"> – I ask the court to order: </w:t>
      </w:r>
      <w:r w:rsidRPr="00856301">
        <w:rPr>
          <w:i/>
          <w:iCs/>
        </w:rPr>
        <w:t>(name)</w:t>
      </w:r>
      <w:r w:rsidRPr="00856301">
        <w:t xml:space="preserve"> </w:t>
      </w:r>
      <w:r w:rsidRPr="00856301">
        <w:rPr>
          <w:u w:val="single"/>
        </w:rPr>
        <w:tab/>
      </w:r>
      <w:r w:rsidRPr="00856301">
        <w:t xml:space="preserve"> </w:t>
      </w:r>
      <w:r w:rsidRPr="00856301">
        <w:br/>
        <w:t>has the right to claim the children as dependents for purposes of personal tax exemptions and associated tax credits on our tax forms.</w:t>
      </w:r>
    </w:p>
    <w:p w14:paraId="58021BB5" w14:textId="4498B6B2" w:rsidR="000B5DB2" w:rsidRPr="00856301" w:rsidRDefault="000C36D9" w:rsidP="00004568">
      <w:pPr>
        <w:pStyle w:val="WABody6above"/>
        <w:tabs>
          <w:tab w:val="left" w:pos="720"/>
          <w:tab w:val="left" w:pos="9270"/>
        </w:tabs>
        <w:spacing w:before="0"/>
        <w:ind w:left="1080"/>
        <w:rPr>
          <w:i/>
          <w:lang w:val="es-US"/>
        </w:rPr>
      </w:pPr>
      <w:r w:rsidRPr="00856301">
        <w:rPr>
          <w:i/>
          <w:iCs/>
        </w:rPr>
        <w:tab/>
      </w:r>
      <w:r w:rsidRPr="00856301">
        <w:rPr>
          <w:b/>
          <w:bCs/>
          <w:i/>
          <w:iCs/>
          <w:lang w:val="es-US"/>
        </w:rPr>
        <w:t xml:space="preserve">Asuntos tributarios </w:t>
      </w:r>
      <w:r w:rsidRPr="00856301">
        <w:rPr>
          <w:i/>
          <w:iCs/>
          <w:lang w:val="es-US"/>
        </w:rPr>
        <w:t xml:space="preserve">– Solicito que el tribunal ordene que: (nombre) </w:t>
      </w:r>
      <w:r w:rsidRPr="00856301">
        <w:rPr>
          <w:i/>
          <w:iCs/>
          <w:lang w:val="es-US"/>
        </w:rPr>
        <w:br/>
        <w:t>tenga el derecho de incluir a los hijos como dependientes para obtener las exenciones de impuestos personales y los créditos fiscales asociados en nuestros formularios de impuestos.</w:t>
      </w:r>
    </w:p>
    <w:p w14:paraId="625B325F" w14:textId="77777777" w:rsidR="003D6AE6" w:rsidRPr="00856301" w:rsidRDefault="005A4BDA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</w:rPr>
      </w:pPr>
      <w:bookmarkStart w:id="0" w:name="_Ref325621861"/>
      <w:r w:rsidRPr="00856301">
        <w:rPr>
          <w:bCs/>
          <w:sz w:val="22"/>
          <w:szCs w:val="22"/>
        </w:rPr>
        <w:t>7.</w:t>
      </w:r>
      <w:r w:rsidRPr="00856301">
        <w:rPr>
          <w:bCs/>
          <w:sz w:val="22"/>
          <w:szCs w:val="22"/>
        </w:rPr>
        <w:tab/>
        <w:t>Restraining Order</w:t>
      </w:r>
      <w:bookmarkEnd w:id="0"/>
    </w:p>
    <w:p w14:paraId="63EDC884" w14:textId="3106A7FE" w:rsidR="003B5022" w:rsidRPr="00856301" w:rsidRDefault="000C36D9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i/>
          <w:sz w:val="22"/>
          <w:szCs w:val="22"/>
        </w:rPr>
      </w:pPr>
      <w:r w:rsidRPr="00856301">
        <w:rPr>
          <w:bCs/>
          <w:i/>
          <w:iCs/>
          <w:sz w:val="22"/>
          <w:szCs w:val="22"/>
        </w:rPr>
        <w:tab/>
        <w:t xml:space="preserve">Orden de </w:t>
      </w:r>
      <w:proofErr w:type="spellStart"/>
      <w:r w:rsidRPr="00856301">
        <w:rPr>
          <w:bCs/>
          <w:i/>
          <w:iCs/>
          <w:sz w:val="22"/>
          <w:szCs w:val="22"/>
        </w:rPr>
        <w:t>restricción</w:t>
      </w:r>
      <w:proofErr w:type="spellEnd"/>
    </w:p>
    <w:p w14:paraId="3D3946FA" w14:textId="77777777" w:rsidR="003D6AE6" w:rsidRPr="00856301" w:rsidRDefault="00051D4A" w:rsidP="007209A7">
      <w:pPr>
        <w:tabs>
          <w:tab w:val="left" w:pos="9180"/>
        </w:tabs>
        <w:spacing w:before="120" w:after="0"/>
        <w:ind w:left="1080" w:hanging="360"/>
        <w:rPr>
          <w:rFonts w:ascii="Arial" w:hAnsi="Arial" w:cs="Arial"/>
          <w:sz w:val="22"/>
          <w:szCs w:val="22"/>
        </w:rPr>
      </w:pPr>
      <w:proofErr w:type="gramStart"/>
      <w:r w:rsidRPr="00856301">
        <w:rPr>
          <w:rFonts w:ascii="Arial" w:hAnsi="Arial" w:cs="Arial"/>
          <w:sz w:val="22"/>
          <w:szCs w:val="22"/>
        </w:rPr>
        <w:t>[  ]</w:t>
      </w:r>
      <w:proofErr w:type="gramEnd"/>
      <w:r w:rsidRPr="00856301">
        <w:rPr>
          <w:rFonts w:ascii="Arial" w:hAnsi="Arial" w:cs="Arial"/>
          <w:sz w:val="22"/>
          <w:szCs w:val="22"/>
        </w:rPr>
        <w:tab/>
        <w:t xml:space="preserve">Does not apply. The </w:t>
      </w:r>
      <w:r w:rsidRPr="00856301">
        <w:rPr>
          <w:rFonts w:ascii="Arial" w:hAnsi="Arial" w:cs="Arial"/>
          <w:i/>
          <w:iCs/>
          <w:sz w:val="22"/>
          <w:szCs w:val="22"/>
        </w:rPr>
        <w:t>Petition</w:t>
      </w:r>
      <w:r w:rsidRPr="00856301">
        <w:rPr>
          <w:rFonts w:ascii="Arial" w:hAnsi="Arial" w:cs="Arial"/>
          <w:sz w:val="22"/>
          <w:szCs w:val="22"/>
        </w:rPr>
        <w:t xml:space="preserve"> did not ask for a Restraining Order.</w:t>
      </w:r>
    </w:p>
    <w:p w14:paraId="34326105" w14:textId="0C856310" w:rsidR="00075545" w:rsidRPr="00856301" w:rsidRDefault="000C36D9" w:rsidP="00004568">
      <w:pPr>
        <w:tabs>
          <w:tab w:val="left" w:pos="9180"/>
        </w:tabs>
        <w:spacing w:after="0"/>
        <w:ind w:left="1080" w:hanging="360"/>
        <w:rPr>
          <w:rFonts w:ascii="Arial" w:hAnsi="Arial" w:cs="Arial"/>
          <w:i/>
          <w:sz w:val="22"/>
          <w:szCs w:val="22"/>
          <w:lang w:val="es-US"/>
        </w:rPr>
      </w:pPr>
      <w:r w:rsidRPr="00856301">
        <w:rPr>
          <w:rFonts w:ascii="Arial" w:hAnsi="Arial" w:cs="Arial"/>
          <w:i/>
          <w:iCs/>
          <w:sz w:val="22"/>
          <w:szCs w:val="22"/>
        </w:rPr>
        <w:tab/>
      </w:r>
      <w:r w:rsidRPr="00856301">
        <w:rPr>
          <w:rFonts w:ascii="Arial" w:hAnsi="Arial" w:cs="Arial"/>
          <w:i/>
          <w:iCs/>
          <w:sz w:val="22"/>
          <w:szCs w:val="22"/>
          <w:lang w:val="es-US"/>
        </w:rPr>
        <w:t>No se aplica. La solicitud no pedía una orden de restricción.</w:t>
      </w:r>
    </w:p>
    <w:p w14:paraId="1B75ECB5" w14:textId="77777777" w:rsidR="003D6AE6" w:rsidRPr="00856301" w:rsidRDefault="00462E9A" w:rsidP="007209A7">
      <w:pPr>
        <w:tabs>
          <w:tab w:val="left" w:pos="9180"/>
        </w:tabs>
        <w:spacing w:before="120" w:after="0"/>
        <w:ind w:left="1080" w:hanging="360"/>
        <w:rPr>
          <w:rFonts w:ascii="Arial" w:hAnsi="Arial" w:cs="Arial"/>
          <w:sz w:val="22"/>
          <w:szCs w:val="22"/>
        </w:rPr>
      </w:pPr>
      <w:proofErr w:type="gramStart"/>
      <w:r w:rsidRPr="00856301">
        <w:rPr>
          <w:rFonts w:ascii="Arial" w:hAnsi="Arial" w:cs="Arial"/>
          <w:sz w:val="22"/>
          <w:szCs w:val="22"/>
        </w:rPr>
        <w:lastRenderedPageBreak/>
        <w:t>[  ]</w:t>
      </w:r>
      <w:proofErr w:type="gramEnd"/>
      <w:r w:rsidRPr="00856301">
        <w:rPr>
          <w:rFonts w:ascii="Arial" w:hAnsi="Arial" w:cs="Arial"/>
          <w:sz w:val="22"/>
          <w:szCs w:val="22"/>
        </w:rPr>
        <w:tab/>
        <w:t xml:space="preserve">The </w:t>
      </w:r>
      <w:r w:rsidRPr="00856301">
        <w:rPr>
          <w:rFonts w:ascii="Arial" w:hAnsi="Arial" w:cs="Arial"/>
          <w:i/>
          <w:iCs/>
          <w:sz w:val="22"/>
          <w:szCs w:val="22"/>
        </w:rPr>
        <w:t>Petition</w:t>
      </w:r>
      <w:r w:rsidRPr="00856301">
        <w:rPr>
          <w:rFonts w:ascii="Arial" w:hAnsi="Arial" w:cs="Arial"/>
          <w:sz w:val="22"/>
          <w:szCs w:val="22"/>
        </w:rPr>
        <w:t xml:space="preserve"> asked for a Restraining Order against </w:t>
      </w:r>
      <w:r w:rsidRPr="00856301">
        <w:rPr>
          <w:rFonts w:ascii="Arial" w:hAnsi="Arial" w:cs="Arial"/>
          <w:i/>
          <w:iCs/>
          <w:sz w:val="22"/>
          <w:szCs w:val="22"/>
        </w:rPr>
        <w:t>(name/s)</w:t>
      </w:r>
      <w:r w:rsidRPr="00856301">
        <w:rPr>
          <w:rFonts w:ascii="Arial" w:hAnsi="Arial" w:cs="Arial"/>
          <w:sz w:val="22"/>
          <w:szCs w:val="22"/>
        </w:rPr>
        <w:t xml:space="preserve"> </w:t>
      </w:r>
      <w:r w:rsidRPr="00856301">
        <w:rPr>
          <w:rFonts w:ascii="Arial" w:hAnsi="Arial" w:cs="Arial"/>
          <w:sz w:val="22"/>
          <w:szCs w:val="22"/>
          <w:u w:val="single"/>
        </w:rPr>
        <w:tab/>
      </w:r>
      <w:r w:rsidRPr="00856301">
        <w:rPr>
          <w:rFonts w:ascii="Arial" w:hAnsi="Arial" w:cs="Arial"/>
          <w:sz w:val="22"/>
          <w:szCs w:val="22"/>
        </w:rPr>
        <w:t>.</w:t>
      </w:r>
    </w:p>
    <w:p w14:paraId="0BC0DA55" w14:textId="26A8C9D7" w:rsidR="00BA5B2F" w:rsidRPr="00856301" w:rsidRDefault="000C36D9" w:rsidP="00004568">
      <w:pPr>
        <w:tabs>
          <w:tab w:val="left" w:pos="9180"/>
        </w:tabs>
        <w:spacing w:after="0"/>
        <w:ind w:left="1080" w:hanging="360"/>
        <w:rPr>
          <w:rFonts w:ascii="Arial" w:hAnsi="Arial" w:cs="Arial"/>
          <w:i/>
          <w:sz w:val="22"/>
          <w:szCs w:val="22"/>
          <w:lang w:val="es-US"/>
        </w:rPr>
      </w:pPr>
      <w:r w:rsidRPr="00856301">
        <w:rPr>
          <w:rFonts w:ascii="Arial" w:hAnsi="Arial" w:cs="Arial"/>
          <w:i/>
          <w:iCs/>
          <w:sz w:val="22"/>
          <w:szCs w:val="22"/>
        </w:rPr>
        <w:tab/>
      </w:r>
      <w:r w:rsidRPr="00856301">
        <w:rPr>
          <w:rFonts w:ascii="Arial" w:hAnsi="Arial" w:cs="Arial"/>
          <w:i/>
          <w:iCs/>
          <w:sz w:val="22"/>
          <w:szCs w:val="22"/>
          <w:lang w:val="es-US"/>
        </w:rPr>
        <w:t xml:space="preserve">La petición pedía una orden de restricción en contra de (nombres) </w:t>
      </w:r>
    </w:p>
    <w:p w14:paraId="7CC9D787" w14:textId="77777777" w:rsidR="003D6AE6" w:rsidRPr="00856301" w:rsidRDefault="0048285A" w:rsidP="007209A7">
      <w:pPr>
        <w:tabs>
          <w:tab w:val="left" w:pos="9270"/>
        </w:tabs>
        <w:spacing w:before="120" w:after="0"/>
        <w:ind w:left="1440" w:hanging="360"/>
        <w:rPr>
          <w:rFonts w:ascii="Arial" w:hAnsi="Arial" w:cs="Arial"/>
          <w:sz w:val="22"/>
          <w:szCs w:val="22"/>
          <w:u w:val="single"/>
        </w:rPr>
      </w:pPr>
      <w:r w:rsidRPr="00856301">
        <w:rPr>
          <w:rFonts w:ascii="Arial" w:hAnsi="Arial" w:cs="Arial"/>
          <w:sz w:val="22"/>
          <w:szCs w:val="22"/>
        </w:rPr>
        <w:t xml:space="preserve">I </w:t>
      </w:r>
      <w:proofErr w:type="gramStart"/>
      <w:r w:rsidRPr="00856301">
        <w:rPr>
          <w:rFonts w:ascii="Arial" w:hAnsi="Arial" w:cs="Arial"/>
          <w:sz w:val="22"/>
          <w:szCs w:val="22"/>
        </w:rPr>
        <w:t>[  ]</w:t>
      </w:r>
      <w:proofErr w:type="gramEnd"/>
      <w:r w:rsidRPr="0085630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56301">
        <w:rPr>
          <w:rFonts w:ascii="Arial" w:hAnsi="Arial" w:cs="Arial"/>
          <w:sz w:val="22"/>
          <w:szCs w:val="22"/>
        </w:rPr>
        <w:t>object  [  ]</w:t>
      </w:r>
      <w:proofErr w:type="gramEnd"/>
      <w:r w:rsidRPr="00856301">
        <w:rPr>
          <w:rFonts w:ascii="Arial" w:hAnsi="Arial" w:cs="Arial"/>
          <w:sz w:val="22"/>
          <w:szCs w:val="22"/>
        </w:rPr>
        <w:t xml:space="preserve"> agree because: </w:t>
      </w:r>
      <w:r w:rsidRPr="00856301">
        <w:rPr>
          <w:rFonts w:ascii="Arial" w:hAnsi="Arial" w:cs="Arial"/>
          <w:sz w:val="22"/>
          <w:szCs w:val="22"/>
          <w:u w:val="single"/>
        </w:rPr>
        <w:tab/>
      </w:r>
    </w:p>
    <w:p w14:paraId="0084965F" w14:textId="4F382D48" w:rsidR="0048285A" w:rsidRPr="00856301" w:rsidRDefault="003D6AE6" w:rsidP="00004568">
      <w:pPr>
        <w:tabs>
          <w:tab w:val="left" w:pos="9270"/>
        </w:tabs>
        <w:spacing w:after="0"/>
        <w:ind w:left="1440" w:hanging="360"/>
        <w:rPr>
          <w:rFonts w:ascii="Arial" w:hAnsi="Arial" w:cs="Arial"/>
          <w:i/>
          <w:sz w:val="22"/>
          <w:szCs w:val="22"/>
          <w:u w:val="single"/>
        </w:rPr>
      </w:pPr>
      <w:r w:rsidRPr="00856301">
        <w:rPr>
          <w:rFonts w:ascii="Arial" w:hAnsi="Arial" w:cs="Arial"/>
          <w:i/>
          <w:iCs/>
          <w:sz w:val="22"/>
          <w:szCs w:val="22"/>
          <w:lang w:val="es-US"/>
        </w:rPr>
        <w:t xml:space="preserve">[-] Objeto [-] Acepto porque: </w:t>
      </w:r>
    </w:p>
    <w:p w14:paraId="7989636B" w14:textId="3435B579" w:rsidR="0048285A" w:rsidRPr="00856301" w:rsidRDefault="0048285A" w:rsidP="00413399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856301">
        <w:rPr>
          <w:rFonts w:ascii="Arial" w:hAnsi="Arial" w:cs="Arial"/>
          <w:sz w:val="22"/>
          <w:szCs w:val="22"/>
          <w:u w:val="single"/>
        </w:rPr>
        <w:tab/>
      </w:r>
    </w:p>
    <w:p w14:paraId="26B806D2" w14:textId="3E3892C2" w:rsidR="0048285A" w:rsidRPr="00856301" w:rsidRDefault="0048285A" w:rsidP="00413399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856301">
        <w:rPr>
          <w:rFonts w:ascii="Arial" w:hAnsi="Arial" w:cs="Arial"/>
          <w:sz w:val="22"/>
          <w:szCs w:val="22"/>
          <w:u w:val="single"/>
        </w:rPr>
        <w:tab/>
      </w:r>
    </w:p>
    <w:tbl>
      <w:tblPr>
        <w:tblW w:w="0" w:type="auto"/>
        <w:tblInd w:w="9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43"/>
      </w:tblGrid>
      <w:tr w:rsidR="004B04B8" w:rsidRPr="00856301" w14:paraId="480668E8" w14:textId="77777777" w:rsidTr="00F12565">
        <w:tc>
          <w:tcPr>
            <w:tcW w:w="9576" w:type="dxa"/>
          </w:tcPr>
          <w:p w14:paraId="26B51C8B" w14:textId="77777777" w:rsidR="003D6AE6" w:rsidRPr="00856301" w:rsidRDefault="004B04B8" w:rsidP="007209A7">
            <w:pPr>
              <w:spacing w:before="60" w:after="0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856301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 xml:space="preserve">Important! </w:t>
            </w:r>
            <w:r w:rsidRPr="00856301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If you want a Protection Order, you must file a Petition for Protection Order, form </w:t>
            </w:r>
            <w:r w:rsidRPr="00856301">
              <w:rPr>
                <w:rFonts w:ascii="Arial Narrow" w:hAnsi="Arial Narrow" w:cs="Arial"/>
                <w:i/>
                <w:iCs/>
                <w:sz w:val="22"/>
                <w:szCs w:val="22"/>
              </w:rPr>
              <w:br/>
              <w:t xml:space="preserve">PO 001. You must file your Petition for Protection Order as a </w:t>
            </w:r>
            <w:r w:rsidRPr="00856301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separate case</w:t>
            </w:r>
            <w:r w:rsidRPr="00856301">
              <w:rPr>
                <w:rFonts w:ascii="Arial Narrow" w:hAnsi="Arial Narrow" w:cs="Arial"/>
                <w:i/>
                <w:iCs/>
                <w:sz w:val="22"/>
                <w:szCs w:val="22"/>
              </w:rPr>
              <w:t>. Ask the court clerk to relate (link) the protection order case together with this guardianship case.</w:t>
            </w:r>
          </w:p>
          <w:p w14:paraId="7CEA6A8C" w14:textId="04790AC5" w:rsidR="004B04B8" w:rsidRPr="00856301" w:rsidRDefault="003D6AE6" w:rsidP="00004568">
            <w:pPr>
              <w:spacing w:after="60"/>
              <w:rPr>
                <w:rFonts w:ascii="Arial Narrow" w:hAnsi="Arial Narrow" w:cs="Arial"/>
                <w:i/>
                <w:sz w:val="22"/>
                <w:szCs w:val="22"/>
                <w:lang w:val="es-US"/>
              </w:rPr>
            </w:pPr>
            <w:r w:rsidRPr="00856301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  <w:lang w:val="es-US"/>
              </w:rPr>
              <w:t xml:space="preserve">¡Importante! </w:t>
            </w:r>
            <w:r w:rsidRPr="00856301">
              <w:rPr>
                <w:rFonts w:ascii="Arial Narrow" w:hAnsi="Arial Narrow" w:cs="Arial"/>
                <w:i/>
                <w:iCs/>
                <w:sz w:val="22"/>
                <w:szCs w:val="22"/>
                <w:lang w:val="es-US"/>
              </w:rPr>
              <w:t xml:space="preserve">Si desea una orden de protección, debe presentar una solicitud de orden de protección, formulario PO 001. Debe presentar su solicitud de orden de protección como un </w:t>
            </w:r>
            <w:r w:rsidRPr="00856301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  <w:lang w:val="es-US"/>
              </w:rPr>
              <w:t>caso separado</w:t>
            </w:r>
            <w:r w:rsidRPr="00856301">
              <w:rPr>
                <w:rFonts w:ascii="Arial Narrow" w:hAnsi="Arial Narrow" w:cs="Arial"/>
                <w:i/>
                <w:iCs/>
                <w:sz w:val="22"/>
                <w:szCs w:val="22"/>
                <w:lang w:val="es-US"/>
              </w:rPr>
              <w:t>. Pídale al actuario del tribunal que relacione (vincule) el caso de orden de protección con este caso de tutela).</w:t>
            </w:r>
          </w:p>
        </w:tc>
      </w:tr>
    </w:tbl>
    <w:p w14:paraId="709B75BB" w14:textId="77777777" w:rsidR="003D6AE6" w:rsidRPr="00856301" w:rsidRDefault="005A4BDA" w:rsidP="007209A7">
      <w:pPr>
        <w:spacing w:before="120" w:after="0"/>
        <w:ind w:left="576" w:hanging="576"/>
        <w:rPr>
          <w:rFonts w:ascii="Arial" w:hAnsi="Arial" w:cs="Arial"/>
          <w:b/>
          <w:sz w:val="22"/>
          <w:szCs w:val="22"/>
        </w:rPr>
      </w:pPr>
      <w:r w:rsidRPr="00856301">
        <w:rPr>
          <w:rFonts w:ascii="Arial" w:hAnsi="Arial"/>
          <w:b/>
          <w:bCs/>
          <w:sz w:val="22"/>
          <w:szCs w:val="22"/>
        </w:rPr>
        <w:t>8.</w:t>
      </w:r>
      <w:r w:rsidRPr="00856301">
        <w:rPr>
          <w:rFonts w:ascii="Arial" w:hAnsi="Arial"/>
          <w:b/>
          <w:bCs/>
          <w:sz w:val="22"/>
          <w:szCs w:val="22"/>
        </w:rPr>
        <w:tab/>
        <w:t>Fees and costs</w:t>
      </w:r>
    </w:p>
    <w:p w14:paraId="38F3636C" w14:textId="37D7356E" w:rsidR="003B5022" w:rsidRPr="00856301" w:rsidRDefault="00D875CB" w:rsidP="00004568">
      <w:pPr>
        <w:spacing w:after="120"/>
        <w:ind w:left="576" w:hanging="576"/>
        <w:rPr>
          <w:b/>
          <w:i/>
          <w:sz w:val="22"/>
          <w:szCs w:val="22"/>
        </w:rPr>
      </w:pPr>
      <w:r w:rsidRPr="00856301">
        <w:rPr>
          <w:rFonts w:ascii="Arial" w:hAnsi="Arial" w:cs="Arial"/>
          <w:b/>
          <w:bCs/>
          <w:i/>
          <w:iCs/>
          <w:sz w:val="22"/>
          <w:szCs w:val="22"/>
        </w:rPr>
        <w:tab/>
      </w:r>
      <w:proofErr w:type="spellStart"/>
      <w:r w:rsidRPr="00856301">
        <w:rPr>
          <w:rFonts w:ascii="Arial" w:hAnsi="Arial" w:cs="Arial"/>
          <w:b/>
          <w:bCs/>
          <w:i/>
          <w:iCs/>
          <w:sz w:val="22"/>
          <w:szCs w:val="22"/>
        </w:rPr>
        <w:t>Tarifas</w:t>
      </w:r>
      <w:proofErr w:type="spellEnd"/>
      <w:r w:rsidRPr="00856301">
        <w:rPr>
          <w:rFonts w:ascii="Arial" w:hAnsi="Arial" w:cs="Arial"/>
          <w:b/>
          <w:bCs/>
          <w:i/>
          <w:iCs/>
          <w:sz w:val="22"/>
          <w:szCs w:val="22"/>
        </w:rPr>
        <w:t xml:space="preserve"> y </w:t>
      </w:r>
      <w:proofErr w:type="spellStart"/>
      <w:r w:rsidRPr="00856301">
        <w:rPr>
          <w:rFonts w:ascii="Arial" w:hAnsi="Arial" w:cs="Arial"/>
          <w:b/>
          <w:bCs/>
          <w:i/>
          <w:iCs/>
          <w:sz w:val="22"/>
          <w:szCs w:val="22"/>
        </w:rPr>
        <w:t>costos</w:t>
      </w:r>
      <w:proofErr w:type="spellEnd"/>
    </w:p>
    <w:p w14:paraId="3F583FE4" w14:textId="77777777" w:rsidR="003D6AE6" w:rsidRPr="00856301" w:rsidRDefault="00051D4A" w:rsidP="007209A7">
      <w:pPr>
        <w:pStyle w:val="WABody6AboveHang"/>
        <w:ind w:left="936" w:hanging="360"/>
      </w:pPr>
      <w:proofErr w:type="gramStart"/>
      <w:r w:rsidRPr="00856301">
        <w:t>[  ]</w:t>
      </w:r>
      <w:proofErr w:type="gramEnd"/>
      <w:r w:rsidRPr="00856301">
        <w:tab/>
        <w:t>No request.</w:t>
      </w:r>
    </w:p>
    <w:p w14:paraId="6C3A0996" w14:textId="109CF569" w:rsidR="003B5022" w:rsidRPr="00856301" w:rsidRDefault="00D875CB" w:rsidP="00004568">
      <w:pPr>
        <w:pStyle w:val="WABody6AboveHang"/>
        <w:spacing w:before="0"/>
        <w:ind w:left="936" w:hanging="360"/>
        <w:rPr>
          <w:i/>
        </w:rPr>
      </w:pPr>
      <w:r w:rsidRPr="00856301">
        <w:rPr>
          <w:i/>
          <w:iCs/>
        </w:rPr>
        <w:tab/>
      </w:r>
      <w:proofErr w:type="spellStart"/>
      <w:r w:rsidRPr="00856301">
        <w:rPr>
          <w:i/>
          <w:iCs/>
        </w:rPr>
        <w:t>Ninguna</w:t>
      </w:r>
      <w:proofErr w:type="spellEnd"/>
      <w:r w:rsidRPr="00856301">
        <w:rPr>
          <w:i/>
          <w:iCs/>
        </w:rPr>
        <w:t xml:space="preserve"> </w:t>
      </w:r>
      <w:proofErr w:type="spellStart"/>
      <w:r w:rsidRPr="00856301">
        <w:rPr>
          <w:i/>
          <w:iCs/>
        </w:rPr>
        <w:t>solicitud</w:t>
      </w:r>
      <w:proofErr w:type="spellEnd"/>
      <w:r w:rsidRPr="00856301">
        <w:rPr>
          <w:i/>
          <w:iCs/>
        </w:rPr>
        <w:t>.</w:t>
      </w:r>
    </w:p>
    <w:p w14:paraId="71ED6EE9" w14:textId="77777777" w:rsidR="003D6AE6" w:rsidRPr="00856301" w:rsidRDefault="00051D4A" w:rsidP="007209A7">
      <w:pPr>
        <w:pStyle w:val="WABody4AboveIndented"/>
        <w:spacing w:before="120"/>
        <w:ind w:left="936"/>
      </w:pPr>
      <w:proofErr w:type="gramStart"/>
      <w:r w:rsidRPr="00856301">
        <w:t>[  ]</w:t>
      </w:r>
      <w:proofErr w:type="gramEnd"/>
      <w:r w:rsidRPr="00856301">
        <w:tab/>
        <w:t>Order who should pay for court costs, attorney fees, guardian ad litem fees, court visitor fees, and other reasonable fees.</w:t>
      </w:r>
    </w:p>
    <w:p w14:paraId="098EBA27" w14:textId="676EAEA2" w:rsidR="003B5022" w:rsidRPr="00856301" w:rsidRDefault="00D875CB" w:rsidP="00004568">
      <w:pPr>
        <w:pStyle w:val="WABody4AboveIndented"/>
        <w:spacing w:before="0"/>
        <w:ind w:left="936"/>
        <w:rPr>
          <w:i/>
          <w:lang w:val="es-US"/>
        </w:rPr>
      </w:pPr>
      <w:r w:rsidRPr="00856301">
        <w:rPr>
          <w:i/>
          <w:iCs/>
        </w:rPr>
        <w:tab/>
      </w:r>
      <w:r w:rsidRPr="00856301">
        <w:rPr>
          <w:i/>
          <w:iCs/>
          <w:lang w:val="es-US"/>
        </w:rPr>
        <w:t xml:space="preserve">Ordene quién debe pagar los costos judiciales, los honorarios de abogados, los honorarios del tutor ad </w:t>
      </w:r>
      <w:proofErr w:type="spellStart"/>
      <w:r w:rsidRPr="00856301">
        <w:rPr>
          <w:i/>
          <w:iCs/>
          <w:lang w:val="es-US"/>
        </w:rPr>
        <w:t>litem</w:t>
      </w:r>
      <w:proofErr w:type="spellEnd"/>
      <w:r w:rsidRPr="00856301">
        <w:rPr>
          <w:i/>
          <w:iCs/>
          <w:lang w:val="es-US"/>
        </w:rPr>
        <w:t>, los honorarios del visitador del tribunal y otras tarifas razonables.</w:t>
      </w:r>
    </w:p>
    <w:p w14:paraId="594124D5" w14:textId="77777777" w:rsidR="003D6AE6" w:rsidRPr="00856301" w:rsidRDefault="005A4BDA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</w:rPr>
      </w:pPr>
      <w:r w:rsidRPr="00856301">
        <w:rPr>
          <w:bCs/>
          <w:sz w:val="22"/>
          <w:szCs w:val="22"/>
        </w:rPr>
        <w:t>9.</w:t>
      </w:r>
      <w:r w:rsidRPr="00856301">
        <w:rPr>
          <w:bCs/>
          <w:sz w:val="22"/>
          <w:szCs w:val="22"/>
        </w:rPr>
        <w:tab/>
        <w:t>Other requests, if any</w:t>
      </w:r>
    </w:p>
    <w:p w14:paraId="43882AFB" w14:textId="1C2E7411" w:rsidR="003B5022" w:rsidRPr="00856301" w:rsidRDefault="00D875CB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i/>
          <w:sz w:val="22"/>
          <w:szCs w:val="22"/>
        </w:rPr>
      </w:pPr>
      <w:r w:rsidRPr="00856301">
        <w:rPr>
          <w:bCs/>
          <w:i/>
          <w:iCs/>
          <w:sz w:val="22"/>
          <w:szCs w:val="22"/>
        </w:rPr>
        <w:tab/>
      </w:r>
      <w:proofErr w:type="spellStart"/>
      <w:r w:rsidRPr="00856301">
        <w:rPr>
          <w:bCs/>
          <w:i/>
          <w:iCs/>
          <w:sz w:val="22"/>
          <w:szCs w:val="22"/>
        </w:rPr>
        <w:t>Otras</w:t>
      </w:r>
      <w:proofErr w:type="spellEnd"/>
      <w:r w:rsidRPr="00856301">
        <w:rPr>
          <w:bCs/>
          <w:i/>
          <w:iCs/>
          <w:sz w:val="22"/>
          <w:szCs w:val="22"/>
        </w:rPr>
        <w:t xml:space="preserve"> solicitudes, </w:t>
      </w:r>
      <w:proofErr w:type="spellStart"/>
      <w:r w:rsidRPr="00856301">
        <w:rPr>
          <w:bCs/>
          <w:i/>
          <w:iCs/>
          <w:sz w:val="22"/>
          <w:szCs w:val="22"/>
        </w:rPr>
        <w:t>si</w:t>
      </w:r>
      <w:proofErr w:type="spellEnd"/>
      <w:r w:rsidRPr="00856301">
        <w:rPr>
          <w:bCs/>
          <w:i/>
          <w:iCs/>
          <w:sz w:val="22"/>
          <w:szCs w:val="22"/>
        </w:rPr>
        <w:t xml:space="preserve"> las hay</w:t>
      </w:r>
    </w:p>
    <w:p w14:paraId="59E5BD98" w14:textId="36E1CBF7" w:rsidR="003B5022" w:rsidRPr="00856301" w:rsidRDefault="003B5022" w:rsidP="00436AB3">
      <w:pPr>
        <w:tabs>
          <w:tab w:val="left" w:pos="9360"/>
        </w:tabs>
        <w:spacing w:before="120" w:after="0"/>
        <w:ind w:left="720"/>
        <w:rPr>
          <w:rFonts w:ascii="Arial" w:hAnsi="Arial" w:cs="Arial"/>
          <w:sz w:val="22"/>
          <w:szCs w:val="22"/>
          <w:u w:val="single"/>
        </w:rPr>
      </w:pPr>
      <w:r w:rsidRPr="00856301">
        <w:rPr>
          <w:rFonts w:ascii="Arial" w:hAnsi="Arial" w:cs="Arial"/>
          <w:sz w:val="22"/>
          <w:szCs w:val="22"/>
          <w:u w:val="single"/>
        </w:rPr>
        <w:tab/>
      </w:r>
    </w:p>
    <w:p w14:paraId="5DA744F6" w14:textId="201EB6C5" w:rsidR="003B5022" w:rsidRPr="00856301" w:rsidRDefault="003B5022" w:rsidP="00436AB3">
      <w:pPr>
        <w:tabs>
          <w:tab w:val="left" w:pos="9360"/>
        </w:tabs>
        <w:spacing w:before="120" w:after="0"/>
        <w:ind w:left="720"/>
        <w:rPr>
          <w:rFonts w:ascii="Arial" w:hAnsi="Arial" w:cs="Arial"/>
          <w:sz w:val="22"/>
          <w:szCs w:val="22"/>
          <w:u w:val="single"/>
        </w:rPr>
      </w:pPr>
      <w:r w:rsidRPr="00856301">
        <w:rPr>
          <w:rFonts w:ascii="Arial" w:hAnsi="Arial" w:cs="Arial"/>
          <w:sz w:val="22"/>
          <w:szCs w:val="22"/>
          <w:u w:val="single"/>
        </w:rPr>
        <w:tab/>
      </w:r>
    </w:p>
    <w:p w14:paraId="750D7BEA" w14:textId="6C2814BC" w:rsidR="00051D4A" w:rsidRPr="00856301" w:rsidRDefault="00051D4A" w:rsidP="00436AB3">
      <w:pPr>
        <w:tabs>
          <w:tab w:val="left" w:pos="9360"/>
        </w:tabs>
        <w:spacing w:before="120" w:after="0"/>
        <w:ind w:left="720"/>
        <w:rPr>
          <w:rFonts w:ascii="Arial" w:hAnsi="Arial" w:cs="Arial"/>
          <w:sz w:val="22"/>
          <w:szCs w:val="22"/>
          <w:u w:val="single"/>
        </w:rPr>
      </w:pPr>
      <w:r w:rsidRPr="00856301">
        <w:rPr>
          <w:rFonts w:ascii="Arial" w:hAnsi="Arial" w:cs="Arial"/>
          <w:sz w:val="22"/>
          <w:szCs w:val="22"/>
          <w:u w:val="single"/>
        </w:rPr>
        <w:tab/>
      </w:r>
    </w:p>
    <w:p w14:paraId="2157A517" w14:textId="022983A6" w:rsidR="00051D4A" w:rsidRPr="00856301" w:rsidRDefault="00051D4A" w:rsidP="00436AB3">
      <w:pPr>
        <w:tabs>
          <w:tab w:val="left" w:pos="9360"/>
        </w:tabs>
        <w:spacing w:before="120" w:after="0"/>
        <w:ind w:left="720"/>
        <w:rPr>
          <w:rFonts w:ascii="Arial" w:hAnsi="Arial" w:cs="Arial"/>
          <w:sz w:val="22"/>
          <w:szCs w:val="22"/>
          <w:u w:val="single"/>
        </w:rPr>
      </w:pPr>
      <w:r w:rsidRPr="00856301">
        <w:rPr>
          <w:rFonts w:ascii="Arial" w:hAnsi="Arial" w:cs="Arial"/>
          <w:sz w:val="22"/>
          <w:szCs w:val="22"/>
          <w:u w:val="single"/>
        </w:rPr>
        <w:tab/>
      </w:r>
    </w:p>
    <w:p w14:paraId="3A65182E" w14:textId="2292D995" w:rsidR="00B5510F" w:rsidRPr="00856301" w:rsidRDefault="00051D4A" w:rsidP="00436AB3">
      <w:pPr>
        <w:tabs>
          <w:tab w:val="left" w:pos="9360"/>
        </w:tabs>
        <w:spacing w:before="120" w:after="0"/>
        <w:ind w:left="720"/>
        <w:rPr>
          <w:rFonts w:ascii="Arial" w:hAnsi="Arial" w:cs="Arial"/>
          <w:sz w:val="22"/>
          <w:szCs w:val="22"/>
          <w:u w:val="single"/>
        </w:rPr>
      </w:pPr>
      <w:r w:rsidRPr="00856301">
        <w:rPr>
          <w:rFonts w:ascii="Arial" w:hAnsi="Arial" w:cs="Arial"/>
          <w:sz w:val="22"/>
          <w:szCs w:val="22"/>
          <w:u w:val="single"/>
        </w:rPr>
        <w:tab/>
      </w:r>
    </w:p>
    <w:p w14:paraId="440D6172" w14:textId="77777777" w:rsidR="003D6AE6" w:rsidRPr="00856301" w:rsidRDefault="0062699C" w:rsidP="007209A7">
      <w:pPr>
        <w:spacing w:before="120" w:after="0"/>
        <w:ind w:left="360" w:hanging="360"/>
        <w:outlineLvl w:val="0"/>
        <w:rPr>
          <w:rFonts w:ascii="Arial" w:hAnsi="Arial" w:cs="Arial"/>
          <w:b/>
          <w:spacing w:val="-2"/>
          <w:sz w:val="22"/>
          <w:szCs w:val="22"/>
        </w:rPr>
      </w:pPr>
      <w:r w:rsidRPr="00856301">
        <w:rPr>
          <w:rFonts w:ascii="Arial" w:hAnsi="Arial" w:cs="Arial"/>
          <w:b/>
          <w:bCs/>
          <w:sz w:val="22"/>
          <w:szCs w:val="22"/>
        </w:rPr>
        <w:t>Party filing objection fills out below:</w:t>
      </w:r>
    </w:p>
    <w:p w14:paraId="535D78B9" w14:textId="1540C345" w:rsidR="003B5022" w:rsidRPr="00856301" w:rsidRDefault="003D6AE6" w:rsidP="00004568">
      <w:pPr>
        <w:spacing w:after="120"/>
        <w:ind w:left="360" w:hanging="360"/>
        <w:outlineLvl w:val="0"/>
        <w:rPr>
          <w:rFonts w:ascii="Arial" w:hAnsi="Arial" w:cs="Arial"/>
          <w:b/>
          <w:i/>
          <w:spacing w:val="-2"/>
          <w:sz w:val="22"/>
          <w:szCs w:val="22"/>
          <w:lang w:val="es-US"/>
        </w:rPr>
      </w:pPr>
      <w:r w:rsidRPr="00856301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>La parte que presenta la objeción debe rellenar lo siguiente:</w:t>
      </w:r>
    </w:p>
    <w:p w14:paraId="4C3ABFCB" w14:textId="77777777" w:rsidR="003D6AE6" w:rsidRPr="00856301" w:rsidRDefault="000E4E04" w:rsidP="007209A7">
      <w:pPr>
        <w:spacing w:before="60" w:after="0"/>
        <w:rPr>
          <w:rFonts w:ascii="Arial" w:hAnsi="Arial" w:cs="Arial"/>
          <w:sz w:val="22"/>
          <w:szCs w:val="22"/>
          <w:lang w:val="es-US"/>
        </w:rPr>
      </w:pPr>
      <w:r w:rsidRPr="00856301">
        <w:rPr>
          <w:rFonts w:ascii="Arial" w:hAnsi="Arial" w:cs="Arial"/>
          <w:sz w:val="22"/>
          <w:szCs w:val="22"/>
        </w:rPr>
        <w:t xml:space="preserve">I declare under penalty of perjury under the laws of the State of Washington that the facts I have provided on this form (including any attachments) are true. </w:t>
      </w:r>
      <w:proofErr w:type="gramStart"/>
      <w:r w:rsidRPr="00856301">
        <w:rPr>
          <w:rFonts w:ascii="Arial" w:hAnsi="Arial" w:cs="Arial"/>
          <w:sz w:val="22"/>
          <w:szCs w:val="22"/>
          <w:lang w:val="es-US"/>
        </w:rPr>
        <w:t>[  ]</w:t>
      </w:r>
      <w:proofErr w:type="gramEnd"/>
      <w:r w:rsidRPr="00856301">
        <w:rPr>
          <w:rFonts w:ascii="Arial" w:hAnsi="Arial" w:cs="Arial"/>
          <w:sz w:val="22"/>
          <w:szCs w:val="22"/>
          <w:lang w:val="es-US"/>
        </w:rPr>
        <w:t xml:space="preserve"> I </w:t>
      </w:r>
      <w:proofErr w:type="spellStart"/>
      <w:r w:rsidRPr="00856301">
        <w:rPr>
          <w:rFonts w:ascii="Arial" w:hAnsi="Arial" w:cs="Arial"/>
          <w:sz w:val="22"/>
          <w:szCs w:val="22"/>
          <w:lang w:val="es-US"/>
        </w:rPr>
        <w:t>have</w:t>
      </w:r>
      <w:proofErr w:type="spellEnd"/>
      <w:r w:rsidRPr="00856301">
        <w:rPr>
          <w:rFonts w:ascii="Arial" w:hAnsi="Arial" w:cs="Arial"/>
          <w:sz w:val="22"/>
          <w:szCs w:val="22"/>
          <w:lang w:val="es-US"/>
        </w:rPr>
        <w:t xml:space="preserve"> </w:t>
      </w:r>
      <w:proofErr w:type="spellStart"/>
      <w:r w:rsidRPr="00856301">
        <w:rPr>
          <w:rFonts w:ascii="Arial" w:hAnsi="Arial" w:cs="Arial"/>
          <w:sz w:val="22"/>
          <w:szCs w:val="22"/>
          <w:lang w:val="es-US"/>
        </w:rPr>
        <w:t>attached</w:t>
      </w:r>
      <w:proofErr w:type="spellEnd"/>
      <w:r w:rsidRPr="00856301">
        <w:rPr>
          <w:rFonts w:ascii="Arial" w:hAnsi="Arial" w:cs="Arial"/>
          <w:sz w:val="22"/>
          <w:szCs w:val="22"/>
          <w:lang w:val="es-US"/>
        </w:rPr>
        <w:t xml:space="preserve"> </w:t>
      </w:r>
      <w:r w:rsidRPr="00856301">
        <w:rPr>
          <w:rFonts w:ascii="Arial" w:hAnsi="Arial" w:cs="Arial"/>
          <w:i/>
          <w:iCs/>
          <w:sz w:val="22"/>
          <w:szCs w:val="22"/>
          <w:lang w:val="es-US"/>
        </w:rPr>
        <w:t>(#):</w:t>
      </w:r>
      <w:r w:rsidRPr="00856301">
        <w:rPr>
          <w:rFonts w:ascii="Arial" w:hAnsi="Arial" w:cs="Arial"/>
          <w:sz w:val="22"/>
          <w:szCs w:val="22"/>
          <w:lang w:val="es-US"/>
        </w:rPr>
        <w:t xml:space="preserve"> _____ </w:t>
      </w:r>
      <w:proofErr w:type="spellStart"/>
      <w:r w:rsidRPr="00856301">
        <w:rPr>
          <w:rFonts w:ascii="Arial" w:hAnsi="Arial" w:cs="Arial"/>
          <w:sz w:val="22"/>
          <w:szCs w:val="22"/>
          <w:lang w:val="es-US"/>
        </w:rPr>
        <w:t>pages</w:t>
      </w:r>
      <w:proofErr w:type="spellEnd"/>
      <w:r w:rsidRPr="00856301">
        <w:rPr>
          <w:rFonts w:ascii="Arial" w:hAnsi="Arial" w:cs="Arial"/>
          <w:sz w:val="22"/>
          <w:szCs w:val="22"/>
          <w:lang w:val="es-US"/>
        </w:rPr>
        <w:t>.</w:t>
      </w:r>
    </w:p>
    <w:p w14:paraId="43ED2D25" w14:textId="1A1A7476" w:rsidR="000E4E04" w:rsidRPr="00856301" w:rsidRDefault="003D6AE6" w:rsidP="00004568">
      <w:pPr>
        <w:spacing w:after="0"/>
        <w:rPr>
          <w:rFonts w:ascii="Arial" w:hAnsi="Arial" w:cs="Arial"/>
          <w:i/>
          <w:sz w:val="22"/>
          <w:szCs w:val="22"/>
        </w:rPr>
      </w:pPr>
      <w:r w:rsidRPr="00856301">
        <w:rPr>
          <w:rFonts w:ascii="Arial" w:hAnsi="Arial" w:cs="Arial"/>
          <w:i/>
          <w:iCs/>
          <w:sz w:val="22"/>
          <w:szCs w:val="22"/>
          <w:lang w:val="es-US"/>
        </w:rPr>
        <w:t xml:space="preserve">Declaro bajo pena de perjurio, de acuerdo con las leyes del estado de Washington, que los hechos que he declarado en este formulario (incluyendo a sus anexos) son verdaderos. </w:t>
      </w:r>
      <w:r w:rsidR="007F6223">
        <w:rPr>
          <w:rFonts w:ascii="Arial" w:hAnsi="Arial" w:cs="Arial"/>
          <w:i/>
          <w:iCs/>
          <w:sz w:val="22"/>
          <w:szCs w:val="22"/>
          <w:lang w:val="es-US"/>
        </w:rPr>
        <w:t xml:space="preserve">[-] </w:t>
      </w:r>
      <w:r w:rsidRPr="00856301">
        <w:rPr>
          <w:rFonts w:ascii="Arial" w:hAnsi="Arial" w:cs="Arial"/>
          <w:i/>
          <w:iCs/>
          <w:sz w:val="22"/>
          <w:szCs w:val="22"/>
        </w:rPr>
        <w:t xml:space="preserve">He </w:t>
      </w:r>
      <w:proofErr w:type="spellStart"/>
      <w:r w:rsidRPr="00856301">
        <w:rPr>
          <w:rFonts w:ascii="Arial" w:hAnsi="Arial" w:cs="Arial"/>
          <w:i/>
          <w:iCs/>
          <w:sz w:val="22"/>
          <w:szCs w:val="22"/>
        </w:rPr>
        <w:t>anexado</w:t>
      </w:r>
      <w:proofErr w:type="spellEnd"/>
      <w:r w:rsidRPr="00856301">
        <w:rPr>
          <w:rFonts w:ascii="Arial" w:hAnsi="Arial" w:cs="Arial"/>
          <w:i/>
          <w:iCs/>
          <w:sz w:val="22"/>
          <w:szCs w:val="22"/>
        </w:rPr>
        <w:t xml:space="preserve"> (</w:t>
      </w:r>
      <w:proofErr w:type="spellStart"/>
      <w:r w:rsidRPr="00856301">
        <w:rPr>
          <w:rFonts w:ascii="Arial" w:hAnsi="Arial" w:cs="Arial"/>
          <w:i/>
          <w:iCs/>
          <w:sz w:val="22"/>
          <w:szCs w:val="22"/>
        </w:rPr>
        <w:t>número</w:t>
      </w:r>
      <w:proofErr w:type="spellEnd"/>
      <w:r w:rsidRPr="00856301">
        <w:rPr>
          <w:rFonts w:ascii="Arial" w:hAnsi="Arial" w:cs="Arial"/>
          <w:i/>
          <w:iCs/>
          <w:sz w:val="22"/>
          <w:szCs w:val="22"/>
        </w:rPr>
        <w:t xml:space="preserve">):             </w:t>
      </w:r>
      <w:proofErr w:type="spellStart"/>
      <w:r w:rsidRPr="00856301">
        <w:rPr>
          <w:rFonts w:ascii="Arial" w:hAnsi="Arial" w:cs="Arial"/>
          <w:i/>
          <w:iCs/>
          <w:sz w:val="22"/>
          <w:szCs w:val="22"/>
        </w:rPr>
        <w:t>páginas</w:t>
      </w:r>
      <w:proofErr w:type="spellEnd"/>
      <w:r w:rsidRPr="00856301">
        <w:rPr>
          <w:rFonts w:ascii="Arial" w:hAnsi="Arial" w:cs="Arial"/>
          <w:i/>
          <w:iCs/>
          <w:sz w:val="22"/>
          <w:szCs w:val="22"/>
        </w:rPr>
        <w:t>.</w:t>
      </w:r>
    </w:p>
    <w:p w14:paraId="57ED93B4" w14:textId="77777777" w:rsidR="003D6AE6" w:rsidRPr="00856301" w:rsidRDefault="000E4E04" w:rsidP="007209A7">
      <w:pPr>
        <w:tabs>
          <w:tab w:val="left" w:pos="6480"/>
          <w:tab w:val="left" w:pos="6750"/>
          <w:tab w:val="left" w:pos="9360"/>
          <w:tab w:val="left" w:pos="10080"/>
        </w:tabs>
        <w:spacing w:before="200" w:after="0"/>
        <w:rPr>
          <w:rFonts w:ascii="Arial" w:hAnsi="Arial" w:cs="Arial"/>
          <w:sz w:val="22"/>
          <w:szCs w:val="22"/>
          <w:u w:val="single"/>
        </w:rPr>
      </w:pPr>
      <w:r w:rsidRPr="00856301">
        <w:rPr>
          <w:rFonts w:ascii="Arial" w:hAnsi="Arial" w:cs="Arial"/>
          <w:sz w:val="22"/>
          <w:szCs w:val="22"/>
        </w:rPr>
        <w:t xml:space="preserve">Signed at </w:t>
      </w:r>
      <w:r w:rsidRPr="00856301">
        <w:rPr>
          <w:rFonts w:ascii="Arial" w:hAnsi="Arial" w:cs="Arial"/>
          <w:i/>
          <w:iCs/>
          <w:sz w:val="22"/>
          <w:szCs w:val="22"/>
        </w:rPr>
        <w:t>(city and state):</w:t>
      </w:r>
      <w:r w:rsidRPr="00856301">
        <w:rPr>
          <w:rFonts w:ascii="Arial" w:hAnsi="Arial" w:cs="Arial"/>
          <w:sz w:val="22"/>
          <w:szCs w:val="22"/>
        </w:rPr>
        <w:t xml:space="preserve"> </w:t>
      </w:r>
      <w:r w:rsidRPr="00856301">
        <w:rPr>
          <w:rFonts w:ascii="Arial" w:hAnsi="Arial" w:cs="Arial"/>
          <w:sz w:val="22"/>
          <w:szCs w:val="22"/>
          <w:u w:val="single"/>
        </w:rPr>
        <w:tab/>
      </w:r>
      <w:r w:rsidRPr="00856301">
        <w:rPr>
          <w:rFonts w:ascii="Arial" w:hAnsi="Arial" w:cs="Arial"/>
          <w:sz w:val="22"/>
          <w:szCs w:val="22"/>
        </w:rPr>
        <w:tab/>
        <w:t xml:space="preserve">Date: </w:t>
      </w:r>
      <w:r w:rsidRPr="00856301">
        <w:rPr>
          <w:rFonts w:ascii="Arial" w:hAnsi="Arial" w:cs="Arial"/>
          <w:sz w:val="22"/>
          <w:szCs w:val="22"/>
          <w:u w:val="single"/>
        </w:rPr>
        <w:tab/>
      </w:r>
    </w:p>
    <w:p w14:paraId="7CE9B968" w14:textId="0BFA64DB" w:rsidR="000E4E04" w:rsidRPr="00856301" w:rsidRDefault="003D6AE6" w:rsidP="00004568">
      <w:pPr>
        <w:tabs>
          <w:tab w:val="left" w:pos="6480"/>
          <w:tab w:val="left" w:pos="6750"/>
          <w:tab w:val="left" w:pos="9360"/>
          <w:tab w:val="left" w:pos="10080"/>
        </w:tabs>
        <w:spacing w:after="0"/>
        <w:rPr>
          <w:rFonts w:ascii="Arial" w:hAnsi="Arial" w:cs="Arial"/>
          <w:i/>
          <w:sz w:val="22"/>
          <w:szCs w:val="22"/>
          <w:u w:val="single"/>
          <w:lang w:val="es-US"/>
        </w:rPr>
      </w:pPr>
      <w:r w:rsidRPr="00856301">
        <w:rPr>
          <w:rFonts w:ascii="Arial" w:hAnsi="Arial" w:cs="Arial"/>
          <w:i/>
          <w:iCs/>
          <w:sz w:val="22"/>
          <w:szCs w:val="22"/>
          <w:lang w:val="es-US"/>
        </w:rPr>
        <w:t xml:space="preserve">Firmado en (ciudad y estado): </w:t>
      </w:r>
      <w:r w:rsidRPr="00856301">
        <w:rPr>
          <w:rFonts w:ascii="Arial" w:hAnsi="Arial" w:cs="Arial"/>
          <w:sz w:val="22"/>
          <w:szCs w:val="22"/>
          <w:lang w:val="es-US"/>
        </w:rPr>
        <w:tab/>
      </w:r>
      <w:r w:rsidRPr="00856301">
        <w:rPr>
          <w:rFonts w:ascii="Arial" w:hAnsi="Arial" w:cs="Arial"/>
          <w:sz w:val="22"/>
          <w:szCs w:val="22"/>
          <w:lang w:val="es-US"/>
        </w:rPr>
        <w:tab/>
      </w:r>
      <w:r w:rsidRPr="00856301">
        <w:rPr>
          <w:rFonts w:ascii="Arial" w:hAnsi="Arial" w:cs="Arial"/>
          <w:i/>
          <w:iCs/>
          <w:sz w:val="22"/>
          <w:szCs w:val="22"/>
          <w:lang w:val="es-US"/>
        </w:rPr>
        <w:t xml:space="preserve">Fecha: </w:t>
      </w:r>
    </w:p>
    <w:p w14:paraId="2D7ACA3C" w14:textId="28CB4C25" w:rsidR="000E4E04" w:rsidRPr="00856301" w:rsidRDefault="0083546C" w:rsidP="009D145A">
      <w:pPr>
        <w:tabs>
          <w:tab w:val="left" w:pos="4500"/>
          <w:tab w:val="left" w:pos="4770"/>
          <w:tab w:val="left" w:pos="9360"/>
        </w:tabs>
        <w:spacing w:before="200" w:after="0"/>
        <w:jc w:val="both"/>
        <w:rPr>
          <w:rFonts w:ascii="Arial" w:hAnsi="Arial" w:cs="Arial"/>
          <w:sz w:val="22"/>
          <w:szCs w:val="22"/>
          <w:u w:val="single"/>
          <w:lang w:val="es-US"/>
        </w:rPr>
      </w:pPr>
      <w:r w:rsidRPr="00856301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AAED10" wp14:editId="6A55610B">
                <wp:simplePos x="0" y="0"/>
                <wp:positionH relativeFrom="column">
                  <wp:posOffset>-48260</wp:posOffset>
                </wp:positionH>
                <wp:positionV relativeFrom="paragraph">
                  <wp:posOffset>137795</wp:posOffset>
                </wp:positionV>
                <wp:extent cx="164465" cy="65405"/>
                <wp:effectExtent l="0" t="7620" r="0" b="0"/>
                <wp:wrapNone/>
                <wp:docPr id="6" name="Isosceles Tri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A7EC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6" o:spid="_x0000_s1026" type="#_x0000_t5" style="position:absolute;margin-left:-3.8pt;margin-top:10.85pt;width:12.95pt;height:5.1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" fillcolor="black" stroked="f">
                <o:lock v:ext="edit" aspectratio="t"/>
              </v:shape>
            </w:pict>
          </mc:Fallback>
        </mc:AlternateContent>
      </w:r>
      <w:r w:rsidRPr="00856301">
        <w:rPr>
          <w:rFonts w:ascii="Arial" w:hAnsi="Arial"/>
          <w:sz w:val="22"/>
          <w:szCs w:val="22"/>
          <w:u w:val="single"/>
          <w:lang w:val="es-US"/>
        </w:rPr>
        <w:tab/>
      </w:r>
      <w:r w:rsidRPr="00856301">
        <w:rPr>
          <w:rFonts w:ascii="Arial" w:hAnsi="Arial"/>
          <w:sz w:val="22"/>
          <w:szCs w:val="22"/>
          <w:lang w:val="es-US"/>
        </w:rPr>
        <w:tab/>
        <w:t xml:space="preserve"> </w:t>
      </w:r>
      <w:r w:rsidRPr="00856301">
        <w:rPr>
          <w:rFonts w:ascii="Arial" w:hAnsi="Arial"/>
          <w:sz w:val="22"/>
          <w:szCs w:val="22"/>
          <w:u w:val="single"/>
          <w:lang w:val="es-US"/>
        </w:rPr>
        <w:tab/>
      </w:r>
    </w:p>
    <w:p w14:paraId="6A4721E9" w14:textId="77777777" w:rsidR="003D6AE6" w:rsidRPr="00856301" w:rsidRDefault="000E4E04" w:rsidP="007209A7">
      <w:pPr>
        <w:tabs>
          <w:tab w:val="left" w:pos="4770"/>
          <w:tab w:val="left" w:pos="9360"/>
        </w:tabs>
        <w:spacing w:after="0"/>
        <w:jc w:val="both"/>
        <w:rPr>
          <w:rFonts w:ascii="Arial" w:hAnsi="Arial" w:cs="Arial"/>
          <w:i/>
          <w:sz w:val="22"/>
          <w:szCs w:val="22"/>
          <w:lang w:val="es-US"/>
        </w:rPr>
      </w:pPr>
      <w:proofErr w:type="spellStart"/>
      <w:r w:rsidRPr="00856301">
        <w:rPr>
          <w:rFonts w:ascii="Arial" w:hAnsi="Arial" w:cs="Arial"/>
          <w:i/>
          <w:iCs/>
          <w:sz w:val="22"/>
          <w:szCs w:val="22"/>
          <w:lang w:val="es-US"/>
        </w:rPr>
        <w:t>Sign</w:t>
      </w:r>
      <w:proofErr w:type="spellEnd"/>
      <w:r w:rsidRPr="00856301">
        <w:rPr>
          <w:rFonts w:ascii="Arial" w:hAnsi="Arial" w:cs="Arial"/>
          <w:i/>
          <w:iCs/>
          <w:sz w:val="22"/>
          <w:szCs w:val="22"/>
          <w:lang w:val="es-US"/>
        </w:rPr>
        <w:t xml:space="preserve"> </w:t>
      </w:r>
      <w:proofErr w:type="spellStart"/>
      <w:r w:rsidRPr="00856301">
        <w:rPr>
          <w:rFonts w:ascii="Arial" w:hAnsi="Arial" w:cs="Arial"/>
          <w:i/>
          <w:iCs/>
          <w:sz w:val="22"/>
          <w:szCs w:val="22"/>
          <w:lang w:val="es-US"/>
        </w:rPr>
        <w:t>name</w:t>
      </w:r>
      <w:proofErr w:type="spellEnd"/>
      <w:r w:rsidRPr="00856301">
        <w:rPr>
          <w:rFonts w:ascii="Arial" w:hAnsi="Arial" w:cs="Arial"/>
          <w:i/>
          <w:iCs/>
          <w:sz w:val="22"/>
          <w:szCs w:val="22"/>
          <w:lang w:val="es-US"/>
        </w:rPr>
        <w:t xml:space="preserve"> </w:t>
      </w:r>
      <w:proofErr w:type="spellStart"/>
      <w:r w:rsidRPr="00856301">
        <w:rPr>
          <w:rFonts w:ascii="Arial" w:hAnsi="Arial" w:cs="Arial"/>
          <w:i/>
          <w:iCs/>
          <w:sz w:val="22"/>
          <w:szCs w:val="22"/>
          <w:lang w:val="es-US"/>
        </w:rPr>
        <w:t>here</w:t>
      </w:r>
      <w:proofErr w:type="spellEnd"/>
      <w:r w:rsidRPr="00856301">
        <w:rPr>
          <w:rFonts w:ascii="Arial" w:hAnsi="Arial" w:cs="Arial"/>
          <w:i/>
          <w:iCs/>
          <w:sz w:val="22"/>
          <w:szCs w:val="22"/>
          <w:lang w:val="es-US"/>
        </w:rPr>
        <w:tab/>
      </w:r>
      <w:proofErr w:type="spellStart"/>
      <w:r w:rsidRPr="00856301">
        <w:rPr>
          <w:rFonts w:ascii="Arial" w:hAnsi="Arial" w:cs="Arial"/>
          <w:i/>
          <w:iCs/>
          <w:sz w:val="22"/>
          <w:szCs w:val="22"/>
          <w:lang w:val="es-US"/>
        </w:rPr>
        <w:t>Print</w:t>
      </w:r>
      <w:proofErr w:type="spellEnd"/>
      <w:r w:rsidRPr="00856301">
        <w:rPr>
          <w:rFonts w:ascii="Arial" w:hAnsi="Arial" w:cs="Arial"/>
          <w:i/>
          <w:iCs/>
          <w:sz w:val="22"/>
          <w:szCs w:val="22"/>
          <w:lang w:val="es-US"/>
        </w:rPr>
        <w:t xml:space="preserve"> </w:t>
      </w:r>
      <w:proofErr w:type="spellStart"/>
      <w:r w:rsidRPr="00856301">
        <w:rPr>
          <w:rFonts w:ascii="Arial" w:hAnsi="Arial" w:cs="Arial"/>
          <w:i/>
          <w:iCs/>
          <w:sz w:val="22"/>
          <w:szCs w:val="22"/>
          <w:lang w:val="es-US"/>
        </w:rPr>
        <w:t>name</w:t>
      </w:r>
      <w:proofErr w:type="spellEnd"/>
    </w:p>
    <w:p w14:paraId="5AAD3896" w14:textId="278AFAED" w:rsidR="000E4E04" w:rsidRPr="00856301" w:rsidRDefault="003D6AE6" w:rsidP="00004568">
      <w:pPr>
        <w:tabs>
          <w:tab w:val="left" w:pos="4770"/>
          <w:tab w:val="left" w:pos="9360"/>
        </w:tabs>
        <w:spacing w:after="0"/>
        <w:jc w:val="both"/>
        <w:rPr>
          <w:rFonts w:ascii="Arial" w:hAnsi="Arial" w:cs="Arial"/>
          <w:i/>
          <w:spacing w:val="-2"/>
          <w:sz w:val="22"/>
          <w:szCs w:val="22"/>
          <w:lang w:val="es-US"/>
        </w:rPr>
      </w:pPr>
      <w:r w:rsidRPr="00856301">
        <w:rPr>
          <w:rFonts w:ascii="Arial" w:hAnsi="Arial" w:cs="Arial"/>
          <w:i/>
          <w:iCs/>
          <w:sz w:val="22"/>
          <w:szCs w:val="22"/>
          <w:lang w:val="es-US"/>
        </w:rPr>
        <w:t>Firmar aquí con su nombre</w:t>
      </w:r>
      <w:r w:rsidRPr="00856301">
        <w:rPr>
          <w:rFonts w:ascii="Arial" w:hAnsi="Arial" w:cs="Arial"/>
          <w:sz w:val="22"/>
          <w:szCs w:val="22"/>
          <w:lang w:val="es-US"/>
        </w:rPr>
        <w:tab/>
      </w:r>
      <w:proofErr w:type="spellStart"/>
      <w:r w:rsidRPr="00856301">
        <w:rPr>
          <w:rFonts w:ascii="Arial" w:hAnsi="Arial" w:cs="Arial"/>
          <w:i/>
          <w:iCs/>
          <w:sz w:val="22"/>
          <w:szCs w:val="22"/>
          <w:lang w:val="es-US"/>
        </w:rPr>
        <w:t>Nombre</w:t>
      </w:r>
      <w:proofErr w:type="spellEnd"/>
      <w:r w:rsidRPr="00856301">
        <w:rPr>
          <w:rFonts w:ascii="Arial" w:hAnsi="Arial" w:cs="Arial"/>
          <w:i/>
          <w:iCs/>
          <w:sz w:val="22"/>
          <w:szCs w:val="22"/>
          <w:lang w:val="es-US"/>
        </w:rPr>
        <w:t xml:space="preserve"> en letra de molde </w:t>
      </w:r>
    </w:p>
    <w:p w14:paraId="48B05E06" w14:textId="77777777" w:rsidR="003D6AE6" w:rsidRPr="00856301" w:rsidRDefault="000E4E04" w:rsidP="007209A7">
      <w:pPr>
        <w:pStyle w:val="WAnote"/>
        <w:ind w:left="0" w:firstLine="0"/>
        <w:rPr>
          <w:iCs/>
        </w:rPr>
      </w:pPr>
      <w:r w:rsidRPr="00856301">
        <w:lastRenderedPageBreak/>
        <w:t>The following is my contact information:</w:t>
      </w:r>
    </w:p>
    <w:p w14:paraId="4260B5B3" w14:textId="6415B7DB" w:rsidR="000E4E04" w:rsidRPr="00856301" w:rsidRDefault="003D6AE6" w:rsidP="00004568">
      <w:pPr>
        <w:pStyle w:val="WAnote"/>
        <w:spacing w:before="0" w:after="120"/>
        <w:ind w:left="0" w:firstLine="0"/>
        <w:rPr>
          <w:i/>
          <w:lang w:val="es-US"/>
        </w:rPr>
      </w:pPr>
      <w:r w:rsidRPr="00856301">
        <w:rPr>
          <w:i/>
          <w:iCs/>
          <w:lang w:val="es-US"/>
        </w:rPr>
        <w:t>Mi información de contacto es la siguiente:</w:t>
      </w:r>
    </w:p>
    <w:p w14:paraId="7550BE8C" w14:textId="77777777" w:rsidR="003D6AE6" w:rsidRPr="00856301" w:rsidRDefault="000E4E04" w:rsidP="007209A7">
      <w:pPr>
        <w:pStyle w:val="WAnote"/>
        <w:tabs>
          <w:tab w:val="clear" w:pos="540"/>
          <w:tab w:val="clear" w:pos="1260"/>
          <w:tab w:val="left" w:pos="4140"/>
          <w:tab w:val="left" w:pos="4500"/>
          <w:tab w:val="left" w:pos="5670"/>
          <w:tab w:val="left" w:pos="8640"/>
          <w:tab w:val="left" w:pos="9180"/>
        </w:tabs>
        <w:spacing w:before="240"/>
        <w:ind w:left="0" w:firstLine="0"/>
        <w:rPr>
          <w:sz w:val="20"/>
          <w:szCs w:val="20"/>
          <w:u w:val="single"/>
          <w:lang w:val="es-US"/>
        </w:rPr>
      </w:pPr>
      <w:r w:rsidRPr="00856301">
        <w:rPr>
          <w:i/>
          <w:iCs/>
          <w:sz w:val="20"/>
          <w:szCs w:val="20"/>
          <w:lang w:val="es-US"/>
        </w:rPr>
        <w:t xml:space="preserve">Email: </w:t>
      </w:r>
      <w:r w:rsidRPr="00856301">
        <w:rPr>
          <w:sz w:val="20"/>
          <w:szCs w:val="20"/>
          <w:u w:val="single"/>
          <w:lang w:val="es-US"/>
        </w:rPr>
        <w:tab/>
      </w:r>
      <w:r w:rsidRPr="00856301">
        <w:rPr>
          <w:sz w:val="20"/>
          <w:szCs w:val="20"/>
          <w:lang w:val="es-US"/>
        </w:rPr>
        <w:tab/>
      </w:r>
      <w:proofErr w:type="spellStart"/>
      <w:r w:rsidRPr="00856301">
        <w:rPr>
          <w:i/>
          <w:iCs/>
          <w:sz w:val="20"/>
          <w:szCs w:val="20"/>
          <w:lang w:val="es-US"/>
        </w:rPr>
        <w:t>Phone</w:t>
      </w:r>
      <w:proofErr w:type="spellEnd"/>
      <w:r w:rsidRPr="00856301">
        <w:rPr>
          <w:i/>
          <w:iCs/>
          <w:sz w:val="20"/>
          <w:szCs w:val="20"/>
          <w:lang w:val="es-US"/>
        </w:rPr>
        <w:t xml:space="preserve"> (</w:t>
      </w:r>
      <w:proofErr w:type="spellStart"/>
      <w:r w:rsidRPr="00856301">
        <w:rPr>
          <w:i/>
          <w:iCs/>
          <w:sz w:val="20"/>
          <w:szCs w:val="20"/>
          <w:lang w:val="es-US"/>
        </w:rPr>
        <w:t>Optional</w:t>
      </w:r>
      <w:proofErr w:type="spellEnd"/>
      <w:r w:rsidRPr="00856301">
        <w:rPr>
          <w:i/>
          <w:iCs/>
          <w:sz w:val="20"/>
          <w:szCs w:val="20"/>
          <w:lang w:val="es-US"/>
        </w:rPr>
        <w:t xml:space="preserve">): </w:t>
      </w:r>
      <w:r w:rsidRPr="00856301">
        <w:rPr>
          <w:sz w:val="20"/>
          <w:szCs w:val="20"/>
          <w:u w:val="single"/>
          <w:lang w:val="es-US"/>
        </w:rPr>
        <w:tab/>
      </w:r>
    </w:p>
    <w:p w14:paraId="13275A63" w14:textId="1A34E4E3" w:rsidR="000E4E04" w:rsidRPr="00856301" w:rsidRDefault="003D6AE6" w:rsidP="00004568">
      <w:pPr>
        <w:pStyle w:val="WAnote"/>
        <w:tabs>
          <w:tab w:val="clear" w:pos="540"/>
          <w:tab w:val="clear" w:pos="1260"/>
          <w:tab w:val="left" w:pos="4140"/>
          <w:tab w:val="left" w:pos="4500"/>
          <w:tab w:val="left" w:pos="5670"/>
          <w:tab w:val="left" w:pos="8640"/>
          <w:tab w:val="left" w:pos="9180"/>
        </w:tabs>
        <w:spacing w:before="0"/>
        <w:ind w:left="0" w:firstLine="0"/>
        <w:rPr>
          <w:i/>
          <w:sz w:val="20"/>
          <w:szCs w:val="20"/>
          <w:lang w:val="es-US"/>
        </w:rPr>
      </w:pPr>
      <w:r w:rsidRPr="00856301">
        <w:rPr>
          <w:i/>
          <w:iCs/>
          <w:sz w:val="20"/>
          <w:szCs w:val="20"/>
          <w:lang w:val="es-US"/>
        </w:rPr>
        <w:t xml:space="preserve">Correo electrónico: </w:t>
      </w:r>
      <w:r w:rsidRPr="00856301">
        <w:rPr>
          <w:sz w:val="20"/>
          <w:szCs w:val="20"/>
          <w:lang w:val="es-US"/>
        </w:rPr>
        <w:tab/>
      </w:r>
      <w:r w:rsidRPr="00856301">
        <w:rPr>
          <w:sz w:val="20"/>
          <w:szCs w:val="20"/>
          <w:lang w:val="es-US"/>
        </w:rPr>
        <w:tab/>
      </w:r>
      <w:r w:rsidRPr="00856301">
        <w:rPr>
          <w:i/>
          <w:iCs/>
          <w:sz w:val="20"/>
          <w:szCs w:val="20"/>
          <w:lang w:val="es-US"/>
        </w:rPr>
        <w:t xml:space="preserve">Teléfono (opcional): </w:t>
      </w:r>
    </w:p>
    <w:p w14:paraId="4C9B7BEC" w14:textId="77777777" w:rsidR="003D6AE6" w:rsidRPr="00856301" w:rsidRDefault="000E4E04" w:rsidP="007209A7">
      <w:pPr>
        <w:pStyle w:val="WAnote"/>
        <w:ind w:left="0" w:firstLine="0"/>
        <w:rPr>
          <w:i/>
          <w:iCs/>
        </w:rPr>
      </w:pPr>
      <w:r w:rsidRPr="00856301">
        <w:t xml:space="preserve">I agree to accept legal papers for this case at </w:t>
      </w:r>
      <w:r w:rsidRPr="00856301">
        <w:rPr>
          <w:i/>
          <w:iCs/>
        </w:rPr>
        <w:t>(check one):</w:t>
      </w:r>
    </w:p>
    <w:p w14:paraId="67C350F1" w14:textId="5B066C4D" w:rsidR="000E4E04" w:rsidRPr="00856301" w:rsidRDefault="003D6AE6" w:rsidP="00004568">
      <w:pPr>
        <w:pStyle w:val="WAnote"/>
        <w:spacing w:before="0"/>
        <w:ind w:left="0" w:firstLine="0"/>
        <w:rPr>
          <w:i/>
          <w:lang w:val="es-US"/>
        </w:rPr>
      </w:pPr>
      <w:r w:rsidRPr="00856301">
        <w:rPr>
          <w:i/>
          <w:iCs/>
          <w:lang w:val="es-US"/>
        </w:rPr>
        <w:t>Acepto recibir los documentos legales de este caso en (marque una opción):</w:t>
      </w:r>
    </w:p>
    <w:p w14:paraId="4D40D717" w14:textId="77777777" w:rsidR="003D6AE6" w:rsidRPr="00856301" w:rsidRDefault="000E4E04" w:rsidP="007209A7">
      <w:pPr>
        <w:pStyle w:val="WABody6above"/>
        <w:tabs>
          <w:tab w:val="left" w:pos="360"/>
        </w:tabs>
        <w:ind w:left="360"/>
      </w:pPr>
      <w:proofErr w:type="gramStart"/>
      <w:r w:rsidRPr="00856301">
        <w:t>[  ]</w:t>
      </w:r>
      <w:proofErr w:type="gramEnd"/>
      <w:r w:rsidRPr="00856301">
        <w:tab/>
        <w:t>my lawyer’s address, listed below.</w:t>
      </w:r>
    </w:p>
    <w:p w14:paraId="4B052A9B" w14:textId="49DE1D5A" w:rsidR="000E4E04" w:rsidRPr="00856301" w:rsidRDefault="00C609EE" w:rsidP="00004568">
      <w:pPr>
        <w:pStyle w:val="WABody6above"/>
        <w:tabs>
          <w:tab w:val="left" w:pos="360"/>
        </w:tabs>
        <w:spacing w:before="0"/>
        <w:ind w:left="360"/>
        <w:rPr>
          <w:i/>
          <w:lang w:val="es-US"/>
        </w:rPr>
      </w:pPr>
      <w:r w:rsidRPr="00856301">
        <w:rPr>
          <w:i/>
          <w:iCs/>
        </w:rPr>
        <w:tab/>
      </w:r>
      <w:r w:rsidRPr="00856301">
        <w:rPr>
          <w:i/>
          <w:iCs/>
          <w:lang w:val="es-US"/>
        </w:rPr>
        <w:t>la dirección de mi abogado, que se indica abajo.</w:t>
      </w:r>
    </w:p>
    <w:p w14:paraId="6A7A88DC" w14:textId="77777777" w:rsidR="003D6AE6" w:rsidRPr="00856301" w:rsidRDefault="000E4E04" w:rsidP="007209A7">
      <w:pPr>
        <w:pStyle w:val="WABody6above"/>
        <w:tabs>
          <w:tab w:val="left" w:pos="360"/>
        </w:tabs>
        <w:ind w:left="360"/>
        <w:rPr>
          <w:i/>
          <w:iCs/>
          <w:color w:val="000000"/>
        </w:rPr>
      </w:pPr>
      <w:proofErr w:type="gramStart"/>
      <w:r w:rsidRPr="00856301">
        <w:t>[  ]</w:t>
      </w:r>
      <w:proofErr w:type="gramEnd"/>
      <w:r w:rsidRPr="00856301">
        <w:tab/>
        <w:t xml:space="preserve">the following address </w:t>
      </w:r>
      <w:r w:rsidRPr="00856301">
        <w:rPr>
          <w:i/>
          <w:iCs/>
        </w:rPr>
        <w:t>(</w:t>
      </w:r>
      <w:r w:rsidRPr="00856301">
        <w:rPr>
          <w:i/>
          <w:iCs/>
          <w:color w:val="000000"/>
        </w:rPr>
        <w:t xml:space="preserve">this does </w:t>
      </w:r>
      <w:r w:rsidRPr="00856301">
        <w:rPr>
          <w:b/>
          <w:bCs/>
          <w:i/>
          <w:iCs/>
          <w:color w:val="000000"/>
        </w:rPr>
        <w:t>not</w:t>
      </w:r>
      <w:r w:rsidRPr="00856301">
        <w:rPr>
          <w:i/>
          <w:iCs/>
          <w:color w:val="000000"/>
        </w:rPr>
        <w:t xml:space="preserve"> have to be your home address):</w:t>
      </w:r>
    </w:p>
    <w:p w14:paraId="20405C38" w14:textId="7BEDC94C" w:rsidR="000E4E04" w:rsidRPr="00856301" w:rsidRDefault="00C609EE" w:rsidP="00004568">
      <w:pPr>
        <w:pStyle w:val="WABody6above"/>
        <w:tabs>
          <w:tab w:val="left" w:pos="360"/>
        </w:tabs>
        <w:spacing w:before="0"/>
        <w:ind w:left="360"/>
        <w:rPr>
          <w:i/>
          <w:color w:val="000000"/>
          <w:lang w:val="es-US"/>
        </w:rPr>
      </w:pPr>
      <w:r w:rsidRPr="00856301">
        <w:rPr>
          <w:i/>
          <w:iCs/>
        </w:rPr>
        <w:tab/>
      </w:r>
      <w:r w:rsidRPr="00856301">
        <w:rPr>
          <w:i/>
          <w:iCs/>
          <w:lang w:val="es-US"/>
        </w:rPr>
        <w:t>la siguiente dirección (</w:t>
      </w:r>
      <w:r w:rsidRPr="00856301">
        <w:rPr>
          <w:i/>
          <w:iCs/>
          <w:color w:val="000000"/>
          <w:lang w:val="es-US"/>
        </w:rPr>
        <w:t xml:space="preserve">esta </w:t>
      </w:r>
      <w:r w:rsidRPr="00856301">
        <w:rPr>
          <w:b/>
          <w:bCs/>
          <w:i/>
          <w:iCs/>
          <w:color w:val="000000"/>
          <w:lang w:val="es-US"/>
        </w:rPr>
        <w:t>no</w:t>
      </w:r>
      <w:r w:rsidRPr="00856301">
        <w:rPr>
          <w:i/>
          <w:iCs/>
          <w:color w:val="000000"/>
          <w:lang w:val="es-US"/>
        </w:rPr>
        <w:t xml:space="preserve"> tiene que ser la dirección de su residencia): </w:t>
      </w:r>
    </w:p>
    <w:p w14:paraId="601E9700" w14:textId="35AAC5CF" w:rsidR="000E4E04" w:rsidRPr="00856301" w:rsidRDefault="000E4E04" w:rsidP="00C609EE">
      <w:pPr>
        <w:tabs>
          <w:tab w:val="left" w:pos="5040"/>
          <w:tab w:val="left" w:pos="7286"/>
          <w:tab w:val="left" w:pos="8100"/>
          <w:tab w:val="left" w:pos="9360"/>
        </w:tabs>
        <w:spacing w:before="240" w:after="0"/>
        <w:ind w:left="360"/>
        <w:rPr>
          <w:rFonts w:ascii="Arial" w:hAnsi="Arial" w:cs="Arial"/>
          <w:sz w:val="20"/>
          <w:szCs w:val="20"/>
          <w:u w:val="single"/>
          <w:lang w:val="es-US"/>
        </w:rPr>
      </w:pPr>
      <w:r w:rsidRPr="00856301">
        <w:rPr>
          <w:rFonts w:ascii="Arial" w:hAnsi="Arial" w:cs="Arial"/>
          <w:sz w:val="20"/>
          <w:szCs w:val="20"/>
          <w:u w:val="single"/>
          <w:lang w:val="es-US"/>
        </w:rPr>
        <w:tab/>
      </w:r>
      <w:r w:rsidRPr="00856301">
        <w:rPr>
          <w:rFonts w:ascii="Arial" w:hAnsi="Arial" w:cs="Arial"/>
          <w:sz w:val="20"/>
          <w:szCs w:val="20"/>
          <w:u w:val="single"/>
          <w:lang w:val="es-US"/>
        </w:rPr>
        <w:tab/>
      </w:r>
      <w:r w:rsidRPr="00856301">
        <w:rPr>
          <w:rFonts w:ascii="Arial" w:hAnsi="Arial" w:cs="Arial"/>
          <w:sz w:val="20"/>
          <w:szCs w:val="20"/>
          <w:u w:val="single"/>
          <w:lang w:val="es-US"/>
        </w:rPr>
        <w:tab/>
      </w:r>
      <w:r w:rsidRPr="00856301">
        <w:rPr>
          <w:rFonts w:ascii="Arial" w:hAnsi="Arial" w:cs="Arial"/>
          <w:sz w:val="20"/>
          <w:szCs w:val="20"/>
          <w:u w:val="single"/>
          <w:lang w:val="es-US"/>
        </w:rPr>
        <w:tab/>
      </w:r>
    </w:p>
    <w:p w14:paraId="6DED9249" w14:textId="77777777" w:rsidR="003D6AE6" w:rsidRPr="00856301" w:rsidRDefault="000F332E" w:rsidP="007209A7">
      <w:pPr>
        <w:tabs>
          <w:tab w:val="left" w:pos="450"/>
          <w:tab w:val="left" w:pos="5130"/>
          <w:tab w:val="left" w:pos="7290"/>
          <w:tab w:val="left" w:pos="7380"/>
          <w:tab w:val="left" w:pos="8100"/>
          <w:tab w:val="left" w:pos="9360"/>
        </w:tabs>
        <w:spacing w:after="0"/>
        <w:ind w:left="360"/>
        <w:rPr>
          <w:rFonts w:ascii="Arial" w:hAnsi="Arial" w:cs="Arial"/>
          <w:i/>
          <w:sz w:val="20"/>
          <w:szCs w:val="20"/>
        </w:rPr>
      </w:pPr>
      <w:r w:rsidRPr="00856301">
        <w:rPr>
          <w:rFonts w:ascii="Arial" w:hAnsi="Arial" w:cs="Arial"/>
          <w:i/>
          <w:iCs/>
          <w:sz w:val="20"/>
          <w:szCs w:val="20"/>
        </w:rPr>
        <w:t>Street Address or PO Box</w:t>
      </w:r>
      <w:r w:rsidRPr="00856301">
        <w:rPr>
          <w:rFonts w:ascii="Arial" w:hAnsi="Arial" w:cs="Arial"/>
          <w:i/>
          <w:iCs/>
          <w:sz w:val="20"/>
          <w:szCs w:val="20"/>
        </w:rPr>
        <w:tab/>
        <w:t>City</w:t>
      </w:r>
      <w:r w:rsidRPr="00856301">
        <w:rPr>
          <w:rFonts w:ascii="Arial" w:hAnsi="Arial" w:cs="Arial"/>
          <w:i/>
          <w:iCs/>
          <w:sz w:val="20"/>
          <w:szCs w:val="20"/>
        </w:rPr>
        <w:tab/>
        <w:t>State</w:t>
      </w:r>
      <w:r w:rsidRPr="00856301">
        <w:rPr>
          <w:rFonts w:ascii="Arial" w:hAnsi="Arial" w:cs="Arial"/>
          <w:i/>
          <w:iCs/>
          <w:sz w:val="20"/>
          <w:szCs w:val="20"/>
        </w:rPr>
        <w:tab/>
        <w:t>Zip</w:t>
      </w:r>
    </w:p>
    <w:p w14:paraId="1093BFDB" w14:textId="2361D63B" w:rsidR="000E4E04" w:rsidRPr="00856301" w:rsidRDefault="003D6AE6" w:rsidP="00004568">
      <w:pPr>
        <w:tabs>
          <w:tab w:val="left" w:pos="450"/>
          <w:tab w:val="left" w:pos="5130"/>
          <w:tab w:val="left" w:pos="7290"/>
          <w:tab w:val="left" w:pos="7380"/>
          <w:tab w:val="left" w:pos="8100"/>
          <w:tab w:val="left" w:pos="9360"/>
        </w:tabs>
        <w:spacing w:after="120"/>
        <w:ind w:left="360"/>
        <w:rPr>
          <w:rFonts w:ascii="Arial" w:hAnsi="Arial" w:cs="Arial"/>
          <w:i/>
          <w:sz w:val="20"/>
          <w:szCs w:val="20"/>
          <w:lang w:val="es-US"/>
        </w:rPr>
      </w:pPr>
      <w:r w:rsidRPr="00856301">
        <w:rPr>
          <w:rFonts w:ascii="Arial" w:hAnsi="Arial" w:cs="Arial"/>
          <w:i/>
          <w:iCs/>
          <w:sz w:val="20"/>
          <w:szCs w:val="20"/>
          <w:lang w:val="es-US"/>
        </w:rPr>
        <w:t>Dirección o apartado postal</w:t>
      </w:r>
      <w:r w:rsidRPr="00856301">
        <w:rPr>
          <w:rFonts w:ascii="Arial" w:hAnsi="Arial" w:cs="Arial"/>
          <w:sz w:val="20"/>
          <w:szCs w:val="20"/>
          <w:lang w:val="es-US"/>
        </w:rPr>
        <w:tab/>
      </w:r>
      <w:r w:rsidRPr="00856301">
        <w:rPr>
          <w:rFonts w:ascii="Arial" w:hAnsi="Arial" w:cs="Arial"/>
          <w:i/>
          <w:iCs/>
          <w:sz w:val="20"/>
          <w:szCs w:val="20"/>
          <w:lang w:val="es-US"/>
        </w:rPr>
        <w:t>Ciudad</w:t>
      </w:r>
      <w:r w:rsidRPr="00856301">
        <w:rPr>
          <w:rFonts w:ascii="Arial" w:hAnsi="Arial" w:cs="Arial"/>
          <w:sz w:val="20"/>
          <w:szCs w:val="20"/>
          <w:lang w:val="es-US"/>
        </w:rPr>
        <w:tab/>
      </w:r>
      <w:r w:rsidRPr="00856301">
        <w:rPr>
          <w:rFonts w:ascii="Arial" w:hAnsi="Arial" w:cs="Arial"/>
          <w:i/>
          <w:iCs/>
          <w:sz w:val="20"/>
          <w:szCs w:val="20"/>
          <w:lang w:val="es-US"/>
        </w:rPr>
        <w:t>Estado</w:t>
      </w:r>
      <w:r w:rsidRPr="00856301">
        <w:rPr>
          <w:rFonts w:ascii="Arial" w:hAnsi="Arial" w:cs="Arial"/>
          <w:sz w:val="20"/>
          <w:szCs w:val="20"/>
          <w:lang w:val="es-US"/>
        </w:rPr>
        <w:tab/>
      </w:r>
      <w:r w:rsidRPr="00856301">
        <w:rPr>
          <w:rFonts w:ascii="Arial" w:hAnsi="Arial" w:cs="Arial"/>
          <w:i/>
          <w:iCs/>
          <w:sz w:val="20"/>
          <w:szCs w:val="20"/>
          <w:lang w:val="es-US"/>
        </w:rPr>
        <w:t>Código postal</w:t>
      </w:r>
    </w:p>
    <w:p w14:paraId="007A7E34" w14:textId="77777777" w:rsidR="003D6AE6" w:rsidRPr="00856301" w:rsidRDefault="00A17FB1" w:rsidP="007209A7">
      <w:pPr>
        <w:tabs>
          <w:tab w:val="left" w:pos="0"/>
          <w:tab w:val="left" w:pos="720"/>
          <w:tab w:val="left" w:pos="9180"/>
          <w:tab w:val="left" w:pos="10080"/>
        </w:tabs>
        <w:suppressAutoHyphens/>
        <w:spacing w:before="120" w:after="0"/>
        <w:ind w:left="360" w:hanging="360"/>
        <w:outlineLvl w:val="0"/>
        <w:rPr>
          <w:rFonts w:ascii="Arial" w:hAnsi="Arial" w:cs="Arial"/>
          <w:spacing w:val="-2"/>
          <w:sz w:val="22"/>
          <w:szCs w:val="22"/>
          <w:u w:val="single"/>
        </w:rPr>
      </w:pPr>
      <w:proofErr w:type="gramStart"/>
      <w:r w:rsidRPr="00856301">
        <w:rPr>
          <w:rFonts w:ascii="Arial" w:hAnsi="Arial" w:cs="Arial"/>
          <w:sz w:val="22"/>
          <w:szCs w:val="22"/>
        </w:rPr>
        <w:t>[  ]</w:t>
      </w:r>
      <w:proofErr w:type="gramEnd"/>
      <w:r w:rsidRPr="00856301">
        <w:rPr>
          <w:rFonts w:ascii="Arial" w:hAnsi="Arial" w:cs="Arial"/>
          <w:sz w:val="22"/>
          <w:szCs w:val="22"/>
        </w:rPr>
        <w:tab/>
        <w:t xml:space="preserve">Email: </w:t>
      </w:r>
      <w:r w:rsidRPr="00856301">
        <w:rPr>
          <w:rFonts w:ascii="Arial" w:hAnsi="Arial" w:cs="Arial"/>
          <w:sz w:val="22"/>
          <w:szCs w:val="22"/>
          <w:u w:val="single"/>
        </w:rPr>
        <w:tab/>
      </w:r>
    </w:p>
    <w:p w14:paraId="13691E78" w14:textId="737375E1" w:rsidR="00A17FB1" w:rsidRPr="00856301" w:rsidRDefault="00C609EE" w:rsidP="00004568">
      <w:pPr>
        <w:tabs>
          <w:tab w:val="left" w:pos="0"/>
          <w:tab w:val="left" w:pos="720"/>
          <w:tab w:val="left" w:pos="9180"/>
          <w:tab w:val="left" w:pos="10080"/>
        </w:tabs>
        <w:suppressAutoHyphens/>
        <w:spacing w:after="0"/>
        <w:ind w:left="360" w:hanging="360"/>
        <w:outlineLvl w:val="0"/>
        <w:rPr>
          <w:rFonts w:ascii="Arial" w:hAnsi="Arial" w:cs="Arial"/>
          <w:i/>
          <w:spacing w:val="-2"/>
          <w:sz w:val="22"/>
          <w:szCs w:val="22"/>
          <w:u w:val="single"/>
        </w:rPr>
      </w:pPr>
      <w:r w:rsidRPr="00856301">
        <w:rPr>
          <w:rFonts w:ascii="Arial" w:hAnsi="Arial" w:cs="Arial"/>
          <w:i/>
          <w:iCs/>
          <w:sz w:val="22"/>
          <w:szCs w:val="22"/>
        </w:rPr>
        <w:tab/>
        <w:t xml:space="preserve">Correo </w:t>
      </w:r>
      <w:proofErr w:type="spellStart"/>
      <w:r w:rsidRPr="00856301">
        <w:rPr>
          <w:rFonts w:ascii="Arial" w:hAnsi="Arial" w:cs="Arial"/>
          <w:i/>
          <w:iCs/>
          <w:sz w:val="22"/>
          <w:szCs w:val="22"/>
        </w:rPr>
        <w:t>electrónico</w:t>
      </w:r>
      <w:proofErr w:type="spellEnd"/>
      <w:r w:rsidRPr="00856301">
        <w:rPr>
          <w:rFonts w:ascii="Arial" w:hAnsi="Arial" w:cs="Arial"/>
          <w:i/>
          <w:iCs/>
          <w:sz w:val="22"/>
          <w:szCs w:val="22"/>
        </w:rPr>
        <w:t xml:space="preserve">: </w:t>
      </w:r>
    </w:p>
    <w:p w14:paraId="6981677C" w14:textId="77777777" w:rsidR="003D6AE6" w:rsidRPr="00856301" w:rsidRDefault="003B5022" w:rsidP="007209A7">
      <w:pPr>
        <w:tabs>
          <w:tab w:val="left" w:pos="0"/>
          <w:tab w:val="left" w:pos="720"/>
          <w:tab w:val="left" w:pos="3600"/>
          <w:tab w:val="left" w:pos="4344"/>
          <w:tab w:val="left" w:pos="4752"/>
          <w:tab w:val="left" w:pos="5616"/>
          <w:tab w:val="left" w:pos="10080"/>
        </w:tabs>
        <w:suppressAutoHyphens/>
        <w:spacing w:before="120" w:after="0"/>
        <w:outlineLvl w:val="0"/>
        <w:rPr>
          <w:rFonts w:ascii="Arial" w:hAnsi="Arial" w:cs="Arial"/>
          <w:b/>
          <w:spacing w:val="-2"/>
          <w:sz w:val="22"/>
          <w:szCs w:val="22"/>
        </w:rPr>
      </w:pPr>
      <w:r w:rsidRPr="00856301">
        <w:rPr>
          <w:rFonts w:ascii="Arial" w:hAnsi="Arial" w:cs="Arial"/>
          <w:b/>
          <w:bCs/>
          <w:sz w:val="22"/>
          <w:szCs w:val="22"/>
        </w:rPr>
        <w:t>Lawyer (if any) fills out below:</w:t>
      </w:r>
    </w:p>
    <w:p w14:paraId="42C2AF4B" w14:textId="5B4D2BB6" w:rsidR="003B5022" w:rsidRPr="00856301" w:rsidRDefault="003D6AE6" w:rsidP="00004568">
      <w:pPr>
        <w:tabs>
          <w:tab w:val="left" w:pos="0"/>
          <w:tab w:val="left" w:pos="720"/>
          <w:tab w:val="left" w:pos="3600"/>
          <w:tab w:val="left" w:pos="4344"/>
          <w:tab w:val="left" w:pos="4752"/>
          <w:tab w:val="left" w:pos="5616"/>
          <w:tab w:val="left" w:pos="10080"/>
        </w:tabs>
        <w:suppressAutoHyphens/>
        <w:spacing w:after="0"/>
        <w:outlineLvl w:val="0"/>
        <w:rPr>
          <w:rFonts w:ascii="Arial" w:hAnsi="Arial" w:cs="Arial"/>
          <w:b/>
          <w:i/>
          <w:spacing w:val="-2"/>
          <w:sz w:val="22"/>
          <w:szCs w:val="22"/>
          <w:lang w:val="es-US"/>
        </w:rPr>
      </w:pPr>
      <w:r w:rsidRPr="00856301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>El abogado (si tiene uno) debe rellenar lo siguiente:</w:t>
      </w:r>
    </w:p>
    <w:p w14:paraId="41CBB7F2" w14:textId="6AF4AB3D" w:rsidR="003B5022" w:rsidRPr="00856301" w:rsidRDefault="0083546C" w:rsidP="00B80D41">
      <w:pPr>
        <w:tabs>
          <w:tab w:val="left" w:pos="3690"/>
          <w:tab w:val="left" w:pos="3960"/>
          <w:tab w:val="left" w:pos="7560"/>
          <w:tab w:val="left" w:pos="7830"/>
          <w:tab w:val="left" w:pos="9360"/>
        </w:tabs>
        <w:suppressAutoHyphens/>
        <w:spacing w:before="200" w:after="0"/>
        <w:rPr>
          <w:rFonts w:ascii="Arial" w:hAnsi="Arial" w:cs="Arial"/>
          <w:sz w:val="22"/>
          <w:szCs w:val="22"/>
          <w:u w:val="single"/>
          <w:lang w:val="es-US"/>
        </w:rPr>
      </w:pPr>
      <w:r w:rsidRPr="0085630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78C1DA" wp14:editId="7BB1C6BF">
                <wp:simplePos x="0" y="0"/>
                <wp:positionH relativeFrom="column">
                  <wp:posOffset>-29210</wp:posOffset>
                </wp:positionH>
                <wp:positionV relativeFrom="paragraph">
                  <wp:posOffset>135890</wp:posOffset>
                </wp:positionV>
                <wp:extent cx="88265" cy="34925"/>
                <wp:effectExtent l="7620" t="0" r="0" b="0"/>
                <wp:wrapNone/>
                <wp:docPr id="1" name="Isosceles Tri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88265" cy="349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F11D5" id="Isosceles Triangle 1" o:spid="_x0000_s1026" type="#_x0000_t5" style="position:absolute;margin-left:-2.3pt;margin-top:10.7pt;width:6.95pt;height:2.75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" fillcolor="black" stroked="f">
                <o:lock v:ext="edit" aspectratio="t"/>
              </v:shape>
            </w:pict>
          </mc:Fallback>
        </mc:AlternateContent>
      </w:r>
      <w:r w:rsidRPr="00856301">
        <w:rPr>
          <w:sz w:val="22"/>
          <w:szCs w:val="22"/>
          <w:u w:val="single"/>
          <w:lang w:val="es-US"/>
        </w:rPr>
        <w:tab/>
      </w:r>
      <w:r w:rsidRPr="00856301">
        <w:rPr>
          <w:sz w:val="22"/>
          <w:szCs w:val="22"/>
          <w:lang w:val="es-US"/>
        </w:rPr>
        <w:tab/>
      </w:r>
      <w:r w:rsidRPr="00856301">
        <w:rPr>
          <w:sz w:val="22"/>
          <w:szCs w:val="22"/>
          <w:u w:val="single"/>
          <w:lang w:val="es-US"/>
        </w:rPr>
        <w:tab/>
      </w:r>
      <w:r w:rsidRPr="00856301">
        <w:rPr>
          <w:sz w:val="22"/>
          <w:szCs w:val="22"/>
          <w:lang w:val="es-US"/>
        </w:rPr>
        <w:tab/>
      </w:r>
      <w:r w:rsidRPr="00856301">
        <w:rPr>
          <w:sz w:val="22"/>
          <w:szCs w:val="22"/>
          <w:u w:val="single"/>
          <w:lang w:val="es-US"/>
        </w:rPr>
        <w:tab/>
      </w:r>
    </w:p>
    <w:p w14:paraId="3B9DA5AD" w14:textId="77777777" w:rsidR="003D6AE6" w:rsidRPr="00856301" w:rsidRDefault="003B5022" w:rsidP="007209A7">
      <w:pPr>
        <w:tabs>
          <w:tab w:val="left" w:pos="3960"/>
          <w:tab w:val="left" w:pos="7830"/>
        </w:tabs>
        <w:spacing w:after="0"/>
        <w:rPr>
          <w:rFonts w:ascii="Arial" w:hAnsi="Arial" w:cs="Arial"/>
          <w:i/>
          <w:sz w:val="20"/>
          <w:szCs w:val="20"/>
          <w:lang w:val="es-US"/>
        </w:rPr>
      </w:pPr>
      <w:r w:rsidRPr="00856301">
        <w:rPr>
          <w:rFonts w:ascii="Arial" w:hAnsi="Arial" w:cs="Arial"/>
          <w:i/>
          <w:iCs/>
          <w:sz w:val="20"/>
          <w:szCs w:val="20"/>
        </w:rPr>
        <w:t>Lawyer signs here</w:t>
      </w:r>
      <w:r w:rsidRPr="00856301">
        <w:rPr>
          <w:rFonts w:ascii="Arial" w:hAnsi="Arial" w:cs="Arial"/>
          <w:i/>
          <w:iCs/>
          <w:sz w:val="20"/>
          <w:szCs w:val="20"/>
        </w:rPr>
        <w:tab/>
        <w:t>Print name and WSBA No.</w:t>
      </w:r>
      <w:r w:rsidRPr="00856301">
        <w:rPr>
          <w:rFonts w:ascii="Arial" w:hAnsi="Arial" w:cs="Arial"/>
          <w:i/>
          <w:iCs/>
          <w:sz w:val="20"/>
          <w:szCs w:val="20"/>
        </w:rPr>
        <w:tab/>
      </w:r>
      <w:r w:rsidRPr="00856301">
        <w:rPr>
          <w:rFonts w:ascii="Arial" w:hAnsi="Arial" w:cs="Arial"/>
          <w:i/>
          <w:iCs/>
          <w:sz w:val="20"/>
          <w:szCs w:val="20"/>
          <w:lang w:val="es-US"/>
        </w:rPr>
        <w:t>Date</w:t>
      </w:r>
    </w:p>
    <w:p w14:paraId="3F5CA7BD" w14:textId="0386CBA7" w:rsidR="003B5022" w:rsidRPr="00856301" w:rsidRDefault="003D6AE6" w:rsidP="00004568">
      <w:pPr>
        <w:tabs>
          <w:tab w:val="left" w:pos="3960"/>
          <w:tab w:val="left" w:pos="7830"/>
        </w:tabs>
        <w:spacing w:after="0"/>
        <w:rPr>
          <w:rFonts w:ascii="Arial" w:hAnsi="Arial" w:cs="Arial"/>
          <w:i/>
          <w:sz w:val="20"/>
          <w:szCs w:val="20"/>
          <w:lang w:val="es-US"/>
        </w:rPr>
      </w:pPr>
      <w:r w:rsidRPr="00856301">
        <w:rPr>
          <w:rFonts w:ascii="Arial" w:hAnsi="Arial" w:cs="Arial"/>
          <w:i/>
          <w:iCs/>
          <w:sz w:val="20"/>
          <w:szCs w:val="20"/>
          <w:lang w:val="es-US"/>
        </w:rPr>
        <w:t>El abogado firma aquí</w:t>
      </w:r>
      <w:r w:rsidRPr="00856301">
        <w:rPr>
          <w:rFonts w:ascii="Arial" w:hAnsi="Arial" w:cs="Arial"/>
          <w:sz w:val="20"/>
          <w:szCs w:val="20"/>
          <w:lang w:val="es-US"/>
        </w:rPr>
        <w:tab/>
      </w:r>
      <w:r w:rsidRPr="00856301">
        <w:rPr>
          <w:rFonts w:ascii="Arial" w:hAnsi="Arial" w:cs="Arial"/>
          <w:i/>
          <w:iCs/>
          <w:sz w:val="20"/>
          <w:szCs w:val="20"/>
          <w:lang w:val="es-US"/>
        </w:rPr>
        <w:t>Nombre y número de la WSBA en letra de molde</w:t>
      </w:r>
      <w:r w:rsidRPr="00856301">
        <w:rPr>
          <w:rFonts w:ascii="Arial" w:hAnsi="Arial" w:cs="Arial"/>
          <w:sz w:val="20"/>
          <w:szCs w:val="20"/>
          <w:lang w:val="es-US"/>
        </w:rPr>
        <w:tab/>
      </w:r>
      <w:r w:rsidRPr="00856301">
        <w:rPr>
          <w:rFonts w:ascii="Arial" w:hAnsi="Arial" w:cs="Arial"/>
          <w:i/>
          <w:iCs/>
          <w:sz w:val="20"/>
          <w:szCs w:val="20"/>
          <w:lang w:val="es-US"/>
        </w:rPr>
        <w:t>Fecha</w:t>
      </w:r>
    </w:p>
    <w:p w14:paraId="609BDBEB" w14:textId="73C84756" w:rsidR="003B5022" w:rsidRPr="00856301" w:rsidRDefault="00D62F38" w:rsidP="00B80D41">
      <w:pPr>
        <w:tabs>
          <w:tab w:val="left" w:pos="9090"/>
        </w:tabs>
        <w:spacing w:before="200" w:after="0"/>
        <w:rPr>
          <w:rFonts w:ascii="Arial" w:hAnsi="Arial" w:cs="Arial"/>
          <w:sz w:val="20"/>
          <w:szCs w:val="20"/>
          <w:u w:val="single"/>
          <w:lang w:val="es-US"/>
        </w:rPr>
      </w:pPr>
      <w:r w:rsidRPr="00856301">
        <w:rPr>
          <w:rFonts w:ascii="Arial" w:hAnsi="Arial" w:cs="Arial"/>
          <w:sz w:val="20"/>
          <w:szCs w:val="20"/>
          <w:u w:val="single"/>
          <w:lang w:val="es-US"/>
        </w:rPr>
        <w:tab/>
      </w:r>
      <w:r w:rsidRPr="00856301">
        <w:rPr>
          <w:rFonts w:ascii="Arial" w:hAnsi="Arial" w:cs="Arial"/>
          <w:sz w:val="20"/>
          <w:szCs w:val="20"/>
          <w:u w:val="single"/>
          <w:lang w:val="es-US"/>
        </w:rPr>
        <w:tab/>
      </w:r>
    </w:p>
    <w:p w14:paraId="19AFBDAF" w14:textId="77777777" w:rsidR="003D6AE6" w:rsidRPr="00856301" w:rsidRDefault="003B5022" w:rsidP="00856301">
      <w:pPr>
        <w:tabs>
          <w:tab w:val="left" w:pos="450"/>
          <w:tab w:val="left" w:pos="5130"/>
          <w:tab w:val="left" w:pos="7290"/>
          <w:tab w:val="left" w:pos="8100"/>
          <w:tab w:val="left" w:pos="9360"/>
        </w:tabs>
        <w:spacing w:after="0"/>
        <w:ind w:left="806" w:hanging="806"/>
        <w:rPr>
          <w:rFonts w:ascii="Arial" w:hAnsi="Arial"/>
          <w:i/>
          <w:sz w:val="20"/>
          <w:szCs w:val="20"/>
        </w:rPr>
      </w:pPr>
      <w:r w:rsidRPr="00856301">
        <w:rPr>
          <w:rFonts w:ascii="Arial" w:hAnsi="Arial"/>
          <w:i/>
          <w:iCs/>
          <w:sz w:val="20"/>
          <w:szCs w:val="20"/>
        </w:rPr>
        <w:t>Lawyer’s Street Address or PO Box</w:t>
      </w:r>
      <w:r w:rsidRPr="00856301">
        <w:rPr>
          <w:rFonts w:ascii="Arial" w:hAnsi="Arial"/>
          <w:i/>
          <w:iCs/>
          <w:sz w:val="20"/>
          <w:szCs w:val="20"/>
        </w:rPr>
        <w:tab/>
        <w:t>City</w:t>
      </w:r>
      <w:r w:rsidRPr="00856301">
        <w:rPr>
          <w:rFonts w:ascii="Arial" w:hAnsi="Arial"/>
          <w:i/>
          <w:iCs/>
          <w:sz w:val="20"/>
          <w:szCs w:val="20"/>
        </w:rPr>
        <w:tab/>
        <w:t>State</w:t>
      </w:r>
      <w:r w:rsidRPr="00856301">
        <w:rPr>
          <w:rFonts w:ascii="Arial" w:hAnsi="Arial"/>
          <w:i/>
          <w:iCs/>
          <w:sz w:val="20"/>
          <w:szCs w:val="20"/>
        </w:rPr>
        <w:tab/>
        <w:t>Zip</w:t>
      </w:r>
    </w:p>
    <w:p w14:paraId="5650B38A" w14:textId="2ECAE108" w:rsidR="003B5022" w:rsidRPr="00856301" w:rsidRDefault="003D6AE6" w:rsidP="00856301">
      <w:pPr>
        <w:tabs>
          <w:tab w:val="left" w:pos="450"/>
          <w:tab w:val="left" w:pos="5130"/>
          <w:tab w:val="left" w:pos="7290"/>
          <w:tab w:val="left" w:pos="8100"/>
          <w:tab w:val="left" w:pos="9360"/>
        </w:tabs>
        <w:spacing w:after="0"/>
        <w:ind w:left="806" w:hanging="806"/>
        <w:rPr>
          <w:rFonts w:ascii="Arial" w:hAnsi="Arial"/>
          <w:i/>
          <w:sz w:val="20"/>
          <w:szCs w:val="20"/>
          <w:lang w:val="es-US"/>
        </w:rPr>
      </w:pPr>
      <w:r w:rsidRPr="00856301">
        <w:rPr>
          <w:rFonts w:ascii="Arial" w:hAnsi="Arial"/>
          <w:i/>
          <w:iCs/>
          <w:sz w:val="20"/>
          <w:szCs w:val="20"/>
          <w:lang w:val="es-US"/>
        </w:rPr>
        <w:t>Dirección o apartado postal del abogado</w:t>
      </w:r>
      <w:r w:rsidRPr="00856301">
        <w:rPr>
          <w:rFonts w:ascii="Arial" w:hAnsi="Arial"/>
          <w:sz w:val="20"/>
          <w:szCs w:val="20"/>
          <w:lang w:val="es-US"/>
        </w:rPr>
        <w:tab/>
      </w:r>
      <w:r w:rsidRPr="00856301">
        <w:rPr>
          <w:rFonts w:ascii="Arial" w:hAnsi="Arial"/>
          <w:i/>
          <w:iCs/>
          <w:sz w:val="20"/>
          <w:szCs w:val="20"/>
          <w:lang w:val="es-US"/>
        </w:rPr>
        <w:t>Ciudad</w:t>
      </w:r>
      <w:r w:rsidRPr="00856301">
        <w:rPr>
          <w:rFonts w:ascii="Arial" w:hAnsi="Arial"/>
          <w:sz w:val="20"/>
          <w:szCs w:val="20"/>
          <w:lang w:val="es-US"/>
        </w:rPr>
        <w:tab/>
      </w:r>
      <w:r w:rsidRPr="00856301">
        <w:rPr>
          <w:rFonts w:ascii="Arial" w:hAnsi="Arial"/>
          <w:i/>
          <w:iCs/>
          <w:sz w:val="20"/>
          <w:szCs w:val="20"/>
          <w:lang w:val="es-US"/>
        </w:rPr>
        <w:t>Estado</w:t>
      </w:r>
      <w:r w:rsidRPr="00856301">
        <w:rPr>
          <w:rFonts w:ascii="Arial" w:hAnsi="Arial"/>
          <w:sz w:val="20"/>
          <w:szCs w:val="20"/>
          <w:lang w:val="es-US"/>
        </w:rPr>
        <w:tab/>
      </w:r>
      <w:r w:rsidRPr="00856301">
        <w:rPr>
          <w:rFonts w:ascii="Arial" w:hAnsi="Arial"/>
          <w:i/>
          <w:iCs/>
          <w:sz w:val="20"/>
          <w:szCs w:val="20"/>
          <w:lang w:val="es-US"/>
        </w:rPr>
        <w:t>Código postal</w:t>
      </w:r>
    </w:p>
    <w:p w14:paraId="4F331783" w14:textId="77777777" w:rsidR="003D6AE6" w:rsidRPr="00856301" w:rsidRDefault="003B5022" w:rsidP="007209A7">
      <w:pPr>
        <w:pStyle w:val="WAnote"/>
        <w:tabs>
          <w:tab w:val="left" w:pos="9360"/>
        </w:tabs>
        <w:ind w:left="0" w:firstLine="0"/>
        <w:rPr>
          <w:iCs/>
          <w:color w:val="000000"/>
          <w:sz w:val="20"/>
          <w:szCs w:val="20"/>
          <w:u w:val="single"/>
          <w:lang w:val="es-US"/>
        </w:rPr>
      </w:pPr>
      <w:r w:rsidRPr="00856301">
        <w:rPr>
          <w:color w:val="000000"/>
          <w:sz w:val="20"/>
          <w:szCs w:val="20"/>
          <w:lang w:val="es-US"/>
        </w:rPr>
        <w:t xml:space="preserve">Email </w:t>
      </w:r>
      <w:r w:rsidRPr="00856301">
        <w:rPr>
          <w:i/>
          <w:iCs/>
          <w:color w:val="000000"/>
          <w:sz w:val="20"/>
          <w:szCs w:val="20"/>
          <w:lang w:val="es-US"/>
        </w:rPr>
        <w:t>(</w:t>
      </w:r>
      <w:proofErr w:type="spellStart"/>
      <w:r w:rsidRPr="00856301">
        <w:rPr>
          <w:i/>
          <w:iCs/>
          <w:color w:val="000000"/>
          <w:sz w:val="20"/>
          <w:szCs w:val="20"/>
          <w:lang w:val="es-US"/>
        </w:rPr>
        <w:t>if</w:t>
      </w:r>
      <w:proofErr w:type="spellEnd"/>
      <w:r w:rsidRPr="00856301">
        <w:rPr>
          <w:i/>
          <w:iCs/>
          <w:color w:val="000000"/>
          <w:sz w:val="20"/>
          <w:szCs w:val="20"/>
          <w:lang w:val="es-US"/>
        </w:rPr>
        <w:t xml:space="preserve"> </w:t>
      </w:r>
      <w:proofErr w:type="spellStart"/>
      <w:r w:rsidRPr="00856301">
        <w:rPr>
          <w:i/>
          <w:iCs/>
          <w:color w:val="000000"/>
          <w:sz w:val="20"/>
          <w:szCs w:val="20"/>
          <w:lang w:val="es-US"/>
        </w:rPr>
        <w:t>applicable</w:t>
      </w:r>
      <w:proofErr w:type="spellEnd"/>
      <w:r w:rsidRPr="00856301">
        <w:rPr>
          <w:i/>
          <w:iCs/>
          <w:color w:val="000000"/>
          <w:sz w:val="20"/>
          <w:szCs w:val="20"/>
          <w:lang w:val="es-US"/>
        </w:rPr>
        <w:t>):</w:t>
      </w:r>
      <w:r w:rsidRPr="00856301">
        <w:rPr>
          <w:color w:val="000000"/>
          <w:sz w:val="20"/>
          <w:szCs w:val="20"/>
          <w:lang w:val="es-US"/>
        </w:rPr>
        <w:t xml:space="preserve"> </w:t>
      </w:r>
      <w:r w:rsidRPr="00856301">
        <w:rPr>
          <w:color w:val="000000"/>
          <w:sz w:val="20"/>
          <w:szCs w:val="20"/>
          <w:u w:val="single"/>
          <w:lang w:val="es-US"/>
        </w:rPr>
        <w:tab/>
      </w:r>
    </w:p>
    <w:p w14:paraId="7104A7EC" w14:textId="65659185" w:rsidR="003B5022" w:rsidRPr="00856301" w:rsidRDefault="003D6AE6" w:rsidP="00004568">
      <w:pPr>
        <w:pStyle w:val="WAnote"/>
        <w:tabs>
          <w:tab w:val="left" w:pos="9360"/>
        </w:tabs>
        <w:spacing w:before="0" w:after="240"/>
        <w:ind w:left="0" w:firstLine="0"/>
        <w:rPr>
          <w:i/>
          <w:color w:val="000000"/>
          <w:sz w:val="20"/>
          <w:szCs w:val="20"/>
          <w:highlight w:val="yellow"/>
          <w:lang w:val="es-US"/>
        </w:rPr>
      </w:pPr>
      <w:r w:rsidRPr="00856301">
        <w:rPr>
          <w:i/>
          <w:iCs/>
          <w:color w:val="000000"/>
          <w:sz w:val="20"/>
          <w:szCs w:val="20"/>
          <w:lang w:val="es-US"/>
        </w:rPr>
        <w:t xml:space="preserve">Correo electrónico (si corresponde): </w:t>
      </w:r>
    </w:p>
    <w:sectPr w:rsidR="003B5022" w:rsidRPr="00856301"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41791" w14:textId="77777777" w:rsidR="00E67D27" w:rsidRDefault="00E67D27">
      <w:pPr>
        <w:spacing w:after="0"/>
      </w:pPr>
      <w:r>
        <w:separator/>
      </w:r>
    </w:p>
  </w:endnote>
  <w:endnote w:type="continuationSeparator" w:id="0">
    <w:p w14:paraId="0FACC4A0" w14:textId="77777777" w:rsidR="00E67D27" w:rsidRDefault="00E67D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27"/>
      <w:gridCol w:w="3133"/>
      <w:gridCol w:w="3100"/>
    </w:tblGrid>
    <w:tr w:rsidR="00AB6747" w:rsidRPr="00856301" w14:paraId="52102513" w14:textId="77777777">
      <w:tc>
        <w:tcPr>
          <w:tcW w:w="3192" w:type="dxa"/>
        </w:tcPr>
        <w:p w14:paraId="38649E48" w14:textId="77777777" w:rsidR="00AB6747" w:rsidRPr="00856301" w:rsidRDefault="00AB6747">
          <w:pPr>
            <w:pStyle w:val="Footer"/>
            <w:tabs>
              <w:tab w:val="clear" w:pos="4320"/>
              <w:tab w:val="clear" w:pos="8640"/>
              <w:tab w:val="center" w:pos="4860"/>
              <w:tab w:val="right" w:pos="9360"/>
            </w:tabs>
            <w:spacing w:after="0"/>
            <w:rPr>
              <w:rFonts w:ascii="Arial" w:hAnsi="Arial" w:cs="Arial"/>
              <w:sz w:val="18"/>
              <w:szCs w:val="18"/>
            </w:rPr>
          </w:pPr>
          <w:r w:rsidRPr="00856301">
            <w:rPr>
              <w:rFonts w:ascii="Arial" w:hAnsi="Arial" w:cs="Arial"/>
              <w:sz w:val="18"/>
              <w:szCs w:val="18"/>
            </w:rPr>
            <w:t>RCW 11.130.195</w:t>
          </w:r>
        </w:p>
        <w:p w14:paraId="0719079A" w14:textId="4F40C2A7" w:rsidR="00AB6747" w:rsidRPr="00856301" w:rsidRDefault="00856301">
          <w:pPr>
            <w:pStyle w:val="Footer"/>
            <w:tabs>
              <w:tab w:val="clear" w:pos="4320"/>
              <w:tab w:val="clear" w:pos="8640"/>
              <w:tab w:val="center" w:pos="4860"/>
              <w:tab w:val="right" w:pos="9360"/>
            </w:tabs>
            <w:spacing w:after="0"/>
            <w:rPr>
              <w:rStyle w:val="PageNumber"/>
              <w:rFonts w:ascii="Arial" w:hAnsi="Arial" w:cs="Arial"/>
              <w:i/>
              <w:sz w:val="18"/>
              <w:szCs w:val="18"/>
            </w:rPr>
          </w:pPr>
          <w:r w:rsidRPr="00856301">
            <w:rPr>
              <w:rStyle w:val="PageNumber"/>
              <w:rFonts w:ascii="Arial" w:hAnsi="Arial" w:cs="Arial"/>
              <w:sz w:val="18"/>
              <w:szCs w:val="18"/>
            </w:rPr>
            <w:t xml:space="preserve">SP </w:t>
          </w:r>
          <w:r w:rsidR="00AB6747" w:rsidRPr="00856301">
            <w:rPr>
              <w:rStyle w:val="PageNumber"/>
              <w:rFonts w:ascii="Arial" w:hAnsi="Arial" w:cs="Arial"/>
              <w:i/>
              <w:iCs/>
              <w:sz w:val="18"/>
              <w:szCs w:val="18"/>
            </w:rPr>
            <w:t>(</w:t>
          </w:r>
          <w:r w:rsidR="00F11B59" w:rsidRPr="00856301">
            <w:rPr>
              <w:rStyle w:val="PageNumber"/>
              <w:rFonts w:ascii="Arial" w:hAnsi="Arial" w:cs="Arial"/>
              <w:i/>
              <w:iCs/>
              <w:sz w:val="18"/>
              <w:szCs w:val="18"/>
            </w:rPr>
            <w:t>0</w:t>
          </w:r>
          <w:r w:rsidR="00F11B59">
            <w:rPr>
              <w:rStyle w:val="PageNumber"/>
              <w:rFonts w:ascii="Arial" w:hAnsi="Arial" w:cs="Arial"/>
              <w:i/>
              <w:iCs/>
              <w:sz w:val="18"/>
              <w:szCs w:val="18"/>
            </w:rPr>
            <w:t>7</w:t>
          </w:r>
          <w:r w:rsidR="00AB6747" w:rsidRPr="00856301">
            <w:rPr>
              <w:rStyle w:val="PageNumber"/>
              <w:rFonts w:ascii="Arial" w:hAnsi="Arial" w:cs="Arial"/>
              <w:i/>
              <w:iCs/>
              <w:sz w:val="18"/>
              <w:szCs w:val="18"/>
            </w:rPr>
            <w:t>/</w:t>
          </w:r>
          <w:r w:rsidR="00F11B59" w:rsidRPr="00856301">
            <w:rPr>
              <w:rStyle w:val="PageNumber"/>
              <w:rFonts w:ascii="Arial" w:hAnsi="Arial" w:cs="Arial"/>
              <w:i/>
              <w:iCs/>
              <w:sz w:val="18"/>
              <w:szCs w:val="18"/>
            </w:rPr>
            <w:t>202</w:t>
          </w:r>
          <w:r w:rsidR="00F11B59">
            <w:rPr>
              <w:rStyle w:val="PageNumber"/>
              <w:rFonts w:ascii="Arial" w:hAnsi="Arial" w:cs="Arial"/>
              <w:i/>
              <w:iCs/>
              <w:sz w:val="18"/>
              <w:szCs w:val="18"/>
            </w:rPr>
            <w:t>5</w:t>
          </w:r>
          <w:r w:rsidR="00AB6747" w:rsidRPr="00856301">
            <w:rPr>
              <w:rStyle w:val="PageNumber"/>
              <w:rFonts w:ascii="Arial" w:hAnsi="Arial" w:cs="Arial"/>
              <w:i/>
              <w:iCs/>
              <w:sz w:val="18"/>
              <w:szCs w:val="18"/>
            </w:rPr>
            <w:t>)</w:t>
          </w:r>
          <w:r>
            <w:rPr>
              <w:rStyle w:val="PageNumber"/>
              <w:rFonts w:ascii="Arial" w:hAnsi="Arial" w:cs="Arial"/>
              <w:i/>
              <w:iCs/>
              <w:sz w:val="18"/>
              <w:szCs w:val="18"/>
            </w:rPr>
            <w:t xml:space="preserve"> </w:t>
          </w:r>
          <w:r w:rsidRPr="00856301">
            <w:rPr>
              <w:rStyle w:val="PageNumber"/>
              <w:rFonts w:ascii="Arial" w:hAnsi="Arial" w:cs="Arial"/>
              <w:sz w:val="18"/>
              <w:szCs w:val="18"/>
            </w:rPr>
            <w:t>Spanish</w:t>
          </w:r>
        </w:p>
        <w:p w14:paraId="66455172" w14:textId="77777777" w:rsidR="00AB6747" w:rsidRPr="00856301" w:rsidRDefault="002F0DAE">
          <w:pPr>
            <w:pStyle w:val="Footer"/>
            <w:tabs>
              <w:tab w:val="clear" w:pos="4320"/>
              <w:tab w:val="clear" w:pos="8640"/>
              <w:tab w:val="center" w:pos="4860"/>
              <w:tab w:val="right" w:pos="9360"/>
            </w:tabs>
            <w:spacing w:after="0"/>
            <w:rPr>
              <w:rFonts w:ascii="Arial" w:hAnsi="Arial" w:cs="Arial"/>
              <w:sz w:val="18"/>
              <w:szCs w:val="18"/>
            </w:rPr>
          </w:pPr>
          <w:r w:rsidRPr="00856301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t>GDN M 301</w:t>
          </w:r>
        </w:p>
      </w:tc>
      <w:tc>
        <w:tcPr>
          <w:tcW w:w="3192" w:type="dxa"/>
        </w:tcPr>
        <w:p w14:paraId="0C526C97" w14:textId="77777777" w:rsidR="00AB6747" w:rsidRPr="00856301" w:rsidRDefault="00AB6747">
          <w:pPr>
            <w:pStyle w:val="Footer"/>
            <w:tabs>
              <w:tab w:val="clear" w:pos="4320"/>
              <w:tab w:val="clear" w:pos="8640"/>
              <w:tab w:val="center" w:pos="4860"/>
              <w:tab w:val="right" w:pos="9360"/>
            </w:tabs>
            <w:spacing w:after="0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856301">
            <w:rPr>
              <w:rFonts w:ascii="Arial" w:hAnsi="Arial" w:cs="Arial"/>
              <w:sz w:val="18"/>
              <w:szCs w:val="18"/>
            </w:rPr>
            <w:t xml:space="preserve">Objection to Minor Guardianship </w:t>
          </w:r>
          <w:r w:rsidRPr="00856301">
            <w:rPr>
              <w:rFonts w:ascii="Arial" w:hAnsi="Arial" w:cs="Arial"/>
              <w:sz w:val="18"/>
              <w:szCs w:val="18"/>
            </w:rPr>
            <w:br/>
          </w:r>
          <w:r w:rsidRPr="00856301">
            <w:rPr>
              <w:rStyle w:val="PageNumber"/>
              <w:rFonts w:ascii="Arial" w:hAnsi="Arial" w:cs="Arial"/>
              <w:sz w:val="18"/>
              <w:szCs w:val="18"/>
            </w:rPr>
            <w:t>p.</w:t>
          </w:r>
          <w:r w:rsidRPr="00856301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r w:rsidRPr="00856301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856301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instrText xml:space="preserve"> PAGE </w:instrText>
          </w:r>
          <w:r w:rsidRPr="00856301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856301">
            <w:rPr>
              <w:rStyle w:val="PageNumber"/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856301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856301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r w:rsidRPr="00856301">
            <w:rPr>
              <w:rStyle w:val="PageNumber"/>
              <w:rFonts w:ascii="Arial" w:hAnsi="Arial" w:cs="Arial"/>
              <w:sz w:val="18"/>
              <w:szCs w:val="18"/>
            </w:rPr>
            <w:t>of</w:t>
          </w:r>
          <w:r w:rsidRPr="00856301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r w:rsidRPr="00856301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856301">
            <w:rPr>
              <w:rFonts w:ascii="Arial" w:hAnsi="Arial" w:cs="Arial"/>
              <w:b/>
              <w:bCs/>
              <w:sz w:val="18"/>
              <w:szCs w:val="18"/>
            </w:rPr>
            <w:instrText xml:space="preserve"> NUMPAGES </w:instrText>
          </w:r>
          <w:r w:rsidRPr="00856301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856301">
            <w:rPr>
              <w:rFonts w:ascii="Arial" w:hAnsi="Arial" w:cs="Arial"/>
              <w:b/>
              <w:bCs/>
              <w:noProof/>
              <w:sz w:val="18"/>
              <w:szCs w:val="18"/>
            </w:rPr>
            <w:t>4</w:t>
          </w:r>
          <w:r w:rsidRPr="00856301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511C9F17" w14:textId="77777777" w:rsidR="00AB6747" w:rsidRPr="00856301" w:rsidRDefault="00AB6747">
          <w:pPr>
            <w:pStyle w:val="Footer"/>
            <w:tabs>
              <w:tab w:val="clear" w:pos="4320"/>
              <w:tab w:val="clear" w:pos="8640"/>
              <w:tab w:val="center" w:pos="4860"/>
              <w:tab w:val="right" w:pos="9360"/>
            </w:tabs>
            <w:spacing w:after="0"/>
            <w:rPr>
              <w:rFonts w:ascii="Arial" w:hAnsi="Arial" w:cs="Arial"/>
              <w:sz w:val="18"/>
              <w:szCs w:val="18"/>
            </w:rPr>
          </w:pPr>
        </w:p>
      </w:tc>
    </w:tr>
  </w:tbl>
  <w:p w14:paraId="506B1D12" w14:textId="77777777" w:rsidR="00AB6747" w:rsidRPr="00856301" w:rsidRDefault="00AB6747">
    <w:pPr>
      <w:pStyle w:val="Footer"/>
      <w:tabs>
        <w:tab w:val="clear" w:pos="4320"/>
        <w:tab w:val="clear" w:pos="8640"/>
        <w:tab w:val="center" w:pos="4860"/>
        <w:tab w:val="right" w:pos="9360"/>
      </w:tabs>
      <w:spacing w:after="0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D7061" w14:textId="77777777" w:rsidR="00E67D27" w:rsidRDefault="00E67D27">
      <w:pPr>
        <w:spacing w:after="0"/>
      </w:pPr>
      <w:r>
        <w:separator/>
      </w:r>
    </w:p>
  </w:footnote>
  <w:footnote w:type="continuationSeparator" w:id="0">
    <w:p w14:paraId="70E21B42" w14:textId="77777777" w:rsidR="00E67D27" w:rsidRDefault="00E67D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11F7" w14:textId="77777777" w:rsidR="00AB6747" w:rsidRDefault="00AB6747">
    <w:pPr>
      <w:pStyle w:val="Header"/>
      <w:tabs>
        <w:tab w:val="clear" w:pos="4320"/>
        <w:tab w:val="clear" w:pos="8640"/>
      </w:tabs>
      <w:jc w:val="right"/>
      <w:rPr>
        <w:color w:val="A6A6A6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0C5B"/>
    <w:multiLevelType w:val="hybridMultilevel"/>
    <w:tmpl w:val="3738B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05B23"/>
    <w:multiLevelType w:val="hybridMultilevel"/>
    <w:tmpl w:val="18107756"/>
    <w:lvl w:ilvl="0" w:tplc="50EE0D6A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733658A"/>
    <w:multiLevelType w:val="hybridMultilevel"/>
    <w:tmpl w:val="F68606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03DA"/>
    <w:multiLevelType w:val="hybridMultilevel"/>
    <w:tmpl w:val="C7849478"/>
    <w:lvl w:ilvl="0" w:tplc="2E34EB72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D5D51"/>
    <w:multiLevelType w:val="hybridMultilevel"/>
    <w:tmpl w:val="97D2D2F8"/>
    <w:lvl w:ilvl="0" w:tplc="0409000B">
      <w:start w:val="1"/>
      <w:numFmt w:val="bullet"/>
      <w:lvlText w:val=""/>
      <w:lvlJc w:val="left"/>
      <w:pPr>
        <w:ind w:left="19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5" w15:restartNumberingAfterBreak="0">
    <w:nsid w:val="2AE96FE4"/>
    <w:multiLevelType w:val="hybridMultilevel"/>
    <w:tmpl w:val="8AE4BBD4"/>
    <w:lvl w:ilvl="0" w:tplc="50EE0D6A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Helvetica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Helvetica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2B121E19"/>
    <w:multiLevelType w:val="hybridMultilevel"/>
    <w:tmpl w:val="02C0FAF2"/>
    <w:lvl w:ilvl="0" w:tplc="BE2633F0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F71D1"/>
    <w:multiLevelType w:val="multilevel"/>
    <w:tmpl w:val="26503F80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Helvetica" w:hint="default"/>
      </w:rPr>
    </w:lvl>
    <w:lvl w:ilvl="2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Helvetica" w:hint="default"/>
      </w:rPr>
    </w:lvl>
    <w:lvl w:ilvl="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Helvetica" w:hint="default"/>
      </w:rPr>
    </w:lvl>
    <w:lvl w:ilvl="8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C416D0F"/>
    <w:multiLevelType w:val="hybridMultilevel"/>
    <w:tmpl w:val="3BB05ABA"/>
    <w:lvl w:ilvl="0" w:tplc="04090005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9" w15:restartNumberingAfterBreak="0">
    <w:nsid w:val="315B2BF8"/>
    <w:multiLevelType w:val="hybridMultilevel"/>
    <w:tmpl w:val="EB02559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A513D71"/>
    <w:multiLevelType w:val="hybridMultilevel"/>
    <w:tmpl w:val="CAFCA5B4"/>
    <w:lvl w:ilvl="0" w:tplc="04090005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1" w15:restartNumberingAfterBreak="0">
    <w:nsid w:val="62342CEE"/>
    <w:multiLevelType w:val="hybridMultilevel"/>
    <w:tmpl w:val="D144B920"/>
    <w:lvl w:ilvl="0" w:tplc="803842D2">
      <w:start w:val="1"/>
      <w:numFmt w:val="decimal"/>
      <w:pStyle w:val="WAItem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44E23"/>
    <w:multiLevelType w:val="hybridMultilevel"/>
    <w:tmpl w:val="BCB4B83A"/>
    <w:lvl w:ilvl="0" w:tplc="04090005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 w15:restartNumberingAfterBreak="0">
    <w:nsid w:val="6EDF2DDD"/>
    <w:multiLevelType w:val="hybridMultilevel"/>
    <w:tmpl w:val="79EE20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387DA2"/>
    <w:multiLevelType w:val="hybridMultilevel"/>
    <w:tmpl w:val="26503F8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Helvetica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Helvetica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290866752">
    <w:abstractNumId w:val="14"/>
  </w:num>
  <w:num w:numId="2" w16cid:durableId="443040635">
    <w:abstractNumId w:val="7"/>
  </w:num>
  <w:num w:numId="3" w16cid:durableId="443116279">
    <w:abstractNumId w:val="5"/>
  </w:num>
  <w:num w:numId="4" w16cid:durableId="765540922">
    <w:abstractNumId w:val="9"/>
  </w:num>
  <w:num w:numId="5" w16cid:durableId="536509049">
    <w:abstractNumId w:val="1"/>
  </w:num>
  <w:num w:numId="6" w16cid:durableId="226692337">
    <w:abstractNumId w:val="0"/>
  </w:num>
  <w:num w:numId="7" w16cid:durableId="443421657">
    <w:abstractNumId w:val="4"/>
  </w:num>
  <w:num w:numId="8" w16cid:durableId="1411930382">
    <w:abstractNumId w:val="11"/>
  </w:num>
  <w:num w:numId="9" w16cid:durableId="639725987">
    <w:abstractNumId w:val="10"/>
  </w:num>
  <w:num w:numId="10" w16cid:durableId="2135058525">
    <w:abstractNumId w:val="2"/>
  </w:num>
  <w:num w:numId="11" w16cid:durableId="514928873">
    <w:abstractNumId w:val="13"/>
  </w:num>
  <w:num w:numId="12" w16cid:durableId="2043747270">
    <w:abstractNumId w:val="3"/>
  </w:num>
  <w:num w:numId="13" w16cid:durableId="569585195">
    <w:abstractNumId w:val="12"/>
  </w:num>
  <w:num w:numId="14" w16cid:durableId="1796677484">
    <w:abstractNumId w:val="8"/>
  </w:num>
  <w:num w:numId="15" w16cid:durableId="1267739197">
    <w:abstractNumId w:val="6"/>
  </w:num>
  <w:num w:numId="16" w16cid:durableId="17304180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C2"/>
    <w:rsid w:val="00004568"/>
    <w:rsid w:val="00020179"/>
    <w:rsid w:val="00051C47"/>
    <w:rsid w:val="00051D4A"/>
    <w:rsid w:val="000638A6"/>
    <w:rsid w:val="00066FB0"/>
    <w:rsid w:val="00070296"/>
    <w:rsid w:val="00075545"/>
    <w:rsid w:val="0009033B"/>
    <w:rsid w:val="000A36B8"/>
    <w:rsid w:val="000A717D"/>
    <w:rsid w:val="000B1239"/>
    <w:rsid w:val="000B5DB2"/>
    <w:rsid w:val="000C36D9"/>
    <w:rsid w:val="000E4E04"/>
    <w:rsid w:val="000F2D58"/>
    <w:rsid w:val="000F332E"/>
    <w:rsid w:val="001227FB"/>
    <w:rsid w:val="0013560D"/>
    <w:rsid w:val="001631E2"/>
    <w:rsid w:val="00166F8F"/>
    <w:rsid w:val="001D4613"/>
    <w:rsid w:val="001D676C"/>
    <w:rsid w:val="001F44EE"/>
    <w:rsid w:val="00227D06"/>
    <w:rsid w:val="002350AA"/>
    <w:rsid w:val="00246180"/>
    <w:rsid w:val="00262CDF"/>
    <w:rsid w:val="00291703"/>
    <w:rsid w:val="002A1E38"/>
    <w:rsid w:val="002C56CF"/>
    <w:rsid w:val="002C5C51"/>
    <w:rsid w:val="002E5088"/>
    <w:rsid w:val="002E7C3E"/>
    <w:rsid w:val="002F0DAE"/>
    <w:rsid w:val="003172D0"/>
    <w:rsid w:val="0032042C"/>
    <w:rsid w:val="00325ADC"/>
    <w:rsid w:val="0033783C"/>
    <w:rsid w:val="00350713"/>
    <w:rsid w:val="00353F2E"/>
    <w:rsid w:val="00376F30"/>
    <w:rsid w:val="003B5022"/>
    <w:rsid w:val="003D458D"/>
    <w:rsid w:val="003D6AE6"/>
    <w:rsid w:val="003F13C2"/>
    <w:rsid w:val="0040020D"/>
    <w:rsid w:val="00413399"/>
    <w:rsid w:val="00414C8E"/>
    <w:rsid w:val="004200B1"/>
    <w:rsid w:val="00436AB3"/>
    <w:rsid w:val="004564C2"/>
    <w:rsid w:val="00462E9A"/>
    <w:rsid w:val="0046626C"/>
    <w:rsid w:val="00470897"/>
    <w:rsid w:val="0048285A"/>
    <w:rsid w:val="00487B0E"/>
    <w:rsid w:val="00491D00"/>
    <w:rsid w:val="004933E9"/>
    <w:rsid w:val="004A0BCE"/>
    <w:rsid w:val="004A6C43"/>
    <w:rsid w:val="004B04B8"/>
    <w:rsid w:val="004C2EE8"/>
    <w:rsid w:val="004E52ED"/>
    <w:rsid w:val="00501AB3"/>
    <w:rsid w:val="00506ED4"/>
    <w:rsid w:val="005261B1"/>
    <w:rsid w:val="00541EC1"/>
    <w:rsid w:val="00564DA1"/>
    <w:rsid w:val="005901C9"/>
    <w:rsid w:val="005A3526"/>
    <w:rsid w:val="005A4BDA"/>
    <w:rsid w:val="005E48CE"/>
    <w:rsid w:val="005F38EC"/>
    <w:rsid w:val="006128E2"/>
    <w:rsid w:val="00617612"/>
    <w:rsid w:val="00622127"/>
    <w:rsid w:val="0062699C"/>
    <w:rsid w:val="006648CD"/>
    <w:rsid w:val="00666BF1"/>
    <w:rsid w:val="00694F05"/>
    <w:rsid w:val="006B37F0"/>
    <w:rsid w:val="006D28CF"/>
    <w:rsid w:val="006E2DEE"/>
    <w:rsid w:val="007068BE"/>
    <w:rsid w:val="0071255D"/>
    <w:rsid w:val="00713E65"/>
    <w:rsid w:val="007209A7"/>
    <w:rsid w:val="0076184E"/>
    <w:rsid w:val="00785F36"/>
    <w:rsid w:val="007976BD"/>
    <w:rsid w:val="00797D64"/>
    <w:rsid w:val="007E1120"/>
    <w:rsid w:val="007F6223"/>
    <w:rsid w:val="0080542E"/>
    <w:rsid w:val="00812315"/>
    <w:rsid w:val="00820764"/>
    <w:rsid w:val="0083546C"/>
    <w:rsid w:val="00840ADA"/>
    <w:rsid w:val="00853FAE"/>
    <w:rsid w:val="00856301"/>
    <w:rsid w:val="008663D2"/>
    <w:rsid w:val="00867B47"/>
    <w:rsid w:val="008802FB"/>
    <w:rsid w:val="00890309"/>
    <w:rsid w:val="00894E79"/>
    <w:rsid w:val="008D4E15"/>
    <w:rsid w:val="008E59D1"/>
    <w:rsid w:val="008F4885"/>
    <w:rsid w:val="008F5B90"/>
    <w:rsid w:val="00910E01"/>
    <w:rsid w:val="00940D53"/>
    <w:rsid w:val="009505BF"/>
    <w:rsid w:val="00956B9E"/>
    <w:rsid w:val="00961BFD"/>
    <w:rsid w:val="009B4FEF"/>
    <w:rsid w:val="009C7444"/>
    <w:rsid w:val="009D145A"/>
    <w:rsid w:val="009E2EFF"/>
    <w:rsid w:val="00A06991"/>
    <w:rsid w:val="00A10893"/>
    <w:rsid w:val="00A11291"/>
    <w:rsid w:val="00A17FB1"/>
    <w:rsid w:val="00A2757A"/>
    <w:rsid w:val="00A401B4"/>
    <w:rsid w:val="00A64E1C"/>
    <w:rsid w:val="00A9502F"/>
    <w:rsid w:val="00AB1A24"/>
    <w:rsid w:val="00AB1EDF"/>
    <w:rsid w:val="00AB6747"/>
    <w:rsid w:val="00B05066"/>
    <w:rsid w:val="00B13057"/>
    <w:rsid w:val="00B36A70"/>
    <w:rsid w:val="00B40502"/>
    <w:rsid w:val="00B5510F"/>
    <w:rsid w:val="00B730A5"/>
    <w:rsid w:val="00B770DA"/>
    <w:rsid w:val="00B771B3"/>
    <w:rsid w:val="00B80D41"/>
    <w:rsid w:val="00B87393"/>
    <w:rsid w:val="00B87F84"/>
    <w:rsid w:val="00BA5B2F"/>
    <w:rsid w:val="00BC07EE"/>
    <w:rsid w:val="00BF5C06"/>
    <w:rsid w:val="00BF7D9A"/>
    <w:rsid w:val="00C16636"/>
    <w:rsid w:val="00C376AA"/>
    <w:rsid w:val="00C52951"/>
    <w:rsid w:val="00C609EE"/>
    <w:rsid w:val="00C6576B"/>
    <w:rsid w:val="00C83944"/>
    <w:rsid w:val="00C960C4"/>
    <w:rsid w:val="00CD5D41"/>
    <w:rsid w:val="00CF1085"/>
    <w:rsid w:val="00D062B8"/>
    <w:rsid w:val="00D20429"/>
    <w:rsid w:val="00D27627"/>
    <w:rsid w:val="00D62F38"/>
    <w:rsid w:val="00D72CDF"/>
    <w:rsid w:val="00D875CB"/>
    <w:rsid w:val="00D976A4"/>
    <w:rsid w:val="00DB41E5"/>
    <w:rsid w:val="00DD1442"/>
    <w:rsid w:val="00DF4912"/>
    <w:rsid w:val="00E020F5"/>
    <w:rsid w:val="00E07855"/>
    <w:rsid w:val="00E250F1"/>
    <w:rsid w:val="00E371F0"/>
    <w:rsid w:val="00E51341"/>
    <w:rsid w:val="00E562B4"/>
    <w:rsid w:val="00E67D27"/>
    <w:rsid w:val="00E736FB"/>
    <w:rsid w:val="00E750CA"/>
    <w:rsid w:val="00EA1CF1"/>
    <w:rsid w:val="00EB6171"/>
    <w:rsid w:val="00ED609F"/>
    <w:rsid w:val="00EE1560"/>
    <w:rsid w:val="00EF1843"/>
    <w:rsid w:val="00EF6583"/>
    <w:rsid w:val="00F11B59"/>
    <w:rsid w:val="00F12565"/>
    <w:rsid w:val="00F30BD1"/>
    <w:rsid w:val="00F37B94"/>
    <w:rsid w:val="00F410D6"/>
    <w:rsid w:val="00F53697"/>
    <w:rsid w:val="00F64FF2"/>
    <w:rsid w:val="00F74601"/>
    <w:rsid w:val="00F74D39"/>
    <w:rsid w:val="00F946EE"/>
    <w:rsid w:val="00F96991"/>
    <w:rsid w:val="00FA6A20"/>
    <w:rsid w:val="00FD48F2"/>
    <w:rsid w:val="00FE566D"/>
    <w:rsid w:val="00FF3B34"/>
    <w:rsid w:val="00FF5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30EFA"/>
  <w15:chartTrackingRefBased/>
  <w15:docId w15:val="{A56C8408-7E42-41D2-8967-FA14B5CD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85A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eastAsia="MS Mincho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eastAsia="MS Mincho"/>
      <w:sz w:val="24"/>
      <w:szCs w:val="24"/>
      <w:lang w:eastAsia="ja-JP"/>
    </w:rPr>
  </w:style>
  <w:style w:type="character" w:styleId="PageNumber">
    <w:name w:val="page number"/>
    <w:uiPriority w:val="99"/>
    <w:semiHidden/>
    <w:unhideWhenUsed/>
  </w:style>
  <w:style w:type="character" w:styleId="CommentReference">
    <w:name w:val="annotation reference"/>
    <w:uiPriority w:val="99"/>
    <w:unhideWhenUsed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link w:val="CommentText"/>
    <w:uiPriority w:val="99"/>
    <w:rPr>
      <w:rFonts w:eastAsia="MS Mincho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semiHidden/>
    <w:rPr>
      <w:rFonts w:eastAsia="MS Mincho"/>
      <w:b/>
      <w:bCs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Lucida Grande" w:eastAsia="MS Mincho" w:hAnsi="Lucida Grande" w:cs="Lucida Grande"/>
      <w:sz w:val="18"/>
      <w:szCs w:val="18"/>
      <w:lang w:eastAsia="ja-JP"/>
    </w:rPr>
  </w:style>
  <w:style w:type="character" w:styleId="Strong">
    <w:name w:val="Strong"/>
    <w:uiPriority w:val="22"/>
    <w:qFormat/>
    <w:rPr>
      <w:b/>
      <w:bCs/>
    </w:rPr>
  </w:style>
  <w:style w:type="paragraph" w:styleId="Revision">
    <w:name w:val="Revision"/>
    <w:hidden/>
    <w:uiPriority w:val="99"/>
    <w:semiHidden/>
    <w:rPr>
      <w:sz w:val="24"/>
      <w:szCs w:val="24"/>
      <w:lang w:eastAsia="ja-JP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WAItem">
    <w:name w:val="WA Item #"/>
    <w:basedOn w:val="Normal"/>
    <w:qFormat/>
    <w:pPr>
      <w:keepNext/>
      <w:numPr>
        <w:numId w:val="8"/>
      </w:numPr>
      <w:tabs>
        <w:tab w:val="left" w:pos="540"/>
      </w:tabs>
      <w:suppressAutoHyphens/>
      <w:spacing w:before="200" w:after="0"/>
      <w:outlineLvl w:val="1"/>
    </w:pPr>
    <w:rPr>
      <w:rFonts w:ascii="Arial" w:hAnsi="Arial" w:cs="Arial"/>
      <w:b/>
      <w:szCs w:val="28"/>
    </w:rPr>
  </w:style>
  <w:style w:type="paragraph" w:customStyle="1" w:styleId="WABody6above">
    <w:name w:val="WA Body 6 above"/>
    <w:basedOn w:val="Normal"/>
    <w:qFormat/>
    <w:pPr>
      <w:spacing w:before="120" w:after="0"/>
      <w:ind w:left="907" w:hanging="360"/>
    </w:pPr>
    <w:rPr>
      <w:rFonts w:ascii="Arial" w:hAnsi="Arial" w:cs="Arial"/>
      <w:sz w:val="22"/>
      <w:szCs w:val="22"/>
    </w:rPr>
  </w:style>
  <w:style w:type="paragraph" w:customStyle="1" w:styleId="WABody38flush">
    <w:name w:val="WA Body .38&quot; flush"/>
    <w:basedOn w:val="Normal"/>
    <w:qFormat/>
    <w:pPr>
      <w:spacing w:before="120" w:after="0"/>
      <w:ind w:left="547"/>
    </w:pPr>
    <w:rPr>
      <w:rFonts w:ascii="Arial" w:hAnsi="Arial" w:cs="Arial"/>
      <w:spacing w:val="-2"/>
      <w:sz w:val="22"/>
      <w:szCs w:val="20"/>
    </w:rPr>
  </w:style>
  <w:style w:type="paragraph" w:customStyle="1" w:styleId="WAnote">
    <w:name w:val="WA note"/>
    <w:basedOn w:val="Normal"/>
    <w:uiPriority w:val="99"/>
    <w:qFormat/>
    <w:pPr>
      <w:tabs>
        <w:tab w:val="left" w:pos="540"/>
        <w:tab w:val="left" w:pos="1260"/>
      </w:tabs>
      <w:spacing w:before="120" w:after="0"/>
      <w:ind w:left="540" w:firstLine="7"/>
    </w:pPr>
    <w:rPr>
      <w:rFonts w:ascii="Arial" w:hAnsi="Arial" w:cs="Arial"/>
      <w:sz w:val="22"/>
      <w:szCs w:val="22"/>
    </w:rPr>
  </w:style>
  <w:style w:type="paragraph" w:customStyle="1" w:styleId="WABody4AboveIndented">
    <w:name w:val="WA Body 4 Above Indented"/>
    <w:basedOn w:val="Normal"/>
    <w:uiPriority w:val="99"/>
    <w:qFormat/>
    <w:pPr>
      <w:tabs>
        <w:tab w:val="left" w:pos="1260"/>
        <w:tab w:val="left" w:pos="5400"/>
      </w:tabs>
      <w:spacing w:before="80" w:after="0"/>
      <w:ind w:left="1260" w:hanging="360"/>
    </w:pPr>
    <w:rPr>
      <w:rFonts w:ascii="Arial" w:hAnsi="Arial" w:cs="Arial"/>
      <w:sz w:val="22"/>
      <w:szCs w:val="22"/>
    </w:rPr>
  </w:style>
  <w:style w:type="paragraph" w:customStyle="1" w:styleId="WACaptionPartyNameSpace">
    <w:name w:val="WA Caption Party Name Space"/>
    <w:basedOn w:val="Normal"/>
    <w:qFormat/>
    <w:pPr>
      <w:spacing w:before="60" w:after="60"/>
    </w:pPr>
    <w:rPr>
      <w:rFonts w:ascii="Arial" w:hAnsi="Arial" w:cs="Arial"/>
      <w:b/>
      <w:sz w:val="28"/>
      <w:szCs w:val="28"/>
    </w:rPr>
  </w:style>
  <w:style w:type="paragraph" w:customStyle="1" w:styleId="WACaptionPet-Respline">
    <w:name w:val="WA Caption Pet-Resp line"/>
    <w:basedOn w:val="Normal"/>
    <w:next w:val="WACaptionPartyNameSpace"/>
    <w:qFormat/>
    <w:pPr>
      <w:spacing w:before="60" w:after="60"/>
    </w:pPr>
    <w:rPr>
      <w:rFonts w:ascii="Arial" w:hAnsi="Arial" w:cs="Arial"/>
      <w:b/>
      <w:sz w:val="22"/>
      <w:szCs w:val="22"/>
    </w:rPr>
  </w:style>
  <w:style w:type="paragraph" w:customStyle="1" w:styleId="WABody6above63hanging">
    <w:name w:val="WA Body 6 above .63 hanging"/>
    <w:basedOn w:val="WABody4AboveIndented"/>
    <w:qFormat/>
    <w:pPr>
      <w:spacing w:before="120"/>
      <w:ind w:left="1267"/>
    </w:pPr>
  </w:style>
  <w:style w:type="paragraph" w:customStyle="1" w:styleId="WABody4above88hanging">
    <w:name w:val="WA Body 4 above .88 hanging"/>
    <w:basedOn w:val="WABody4AboveIndented"/>
    <w:qFormat/>
    <w:pPr>
      <w:ind w:left="1627"/>
    </w:pPr>
  </w:style>
  <w:style w:type="paragraph" w:customStyle="1" w:styleId="WABody88flush">
    <w:name w:val="WA Body .88&quot; flush"/>
    <w:basedOn w:val="Normal"/>
    <w:qFormat/>
    <w:pPr>
      <w:tabs>
        <w:tab w:val="right" w:pos="9360"/>
      </w:tabs>
      <w:spacing w:before="120" w:after="0"/>
      <w:ind w:left="1267"/>
    </w:pPr>
    <w:rPr>
      <w:rFonts w:ascii="Arial" w:hAnsi="Arial" w:cs="Arial"/>
      <w:spacing w:val="-2"/>
      <w:sz w:val="22"/>
      <w:szCs w:val="20"/>
      <w:u w:val="single"/>
    </w:rPr>
  </w:style>
  <w:style w:type="paragraph" w:customStyle="1" w:styleId="WAabc">
    <w:name w:val="WA a. b. c."/>
    <w:basedOn w:val="Normal"/>
    <w:qFormat/>
    <w:pPr>
      <w:tabs>
        <w:tab w:val="left" w:pos="900"/>
        <w:tab w:val="left" w:pos="1440"/>
      </w:tabs>
      <w:spacing w:before="80" w:after="0"/>
      <w:ind w:left="1440" w:hanging="900"/>
    </w:pPr>
    <w:rPr>
      <w:rFonts w:ascii="Arial" w:hAnsi="Arial" w:cs="Arial"/>
      <w:sz w:val="22"/>
      <w:szCs w:val="22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customStyle="1" w:styleId="WA1stlineaftersub">
    <w:name w:val="WA 1st line after sub"/>
    <w:basedOn w:val="WABody6above"/>
    <w:qFormat/>
    <w:pPr>
      <w:tabs>
        <w:tab w:val="left" w:pos="900"/>
      </w:tabs>
      <w:spacing w:before="80"/>
      <w:ind w:left="900" w:hanging="353"/>
    </w:pPr>
  </w:style>
  <w:style w:type="paragraph" w:customStyle="1" w:styleId="WABody6AboveHang">
    <w:name w:val="WA Body 6 Above Hang"/>
    <w:basedOn w:val="Normal"/>
    <w:qFormat/>
    <w:pPr>
      <w:spacing w:before="120" w:after="0"/>
      <w:ind w:left="900" w:hanging="353"/>
    </w:pPr>
    <w:rPr>
      <w:rFonts w:ascii="Arial" w:hAnsi="Arial" w:cs="Arial"/>
      <w:sz w:val="22"/>
      <w:szCs w:val="22"/>
    </w:rPr>
  </w:style>
  <w:style w:type="paragraph" w:customStyle="1" w:styleId="WAsubcheckbox">
    <w:name w:val="WA sub check box"/>
    <w:basedOn w:val="Normal"/>
    <w:qFormat/>
    <w:pPr>
      <w:tabs>
        <w:tab w:val="left" w:pos="900"/>
        <w:tab w:val="left" w:pos="9360"/>
      </w:tabs>
      <w:suppressAutoHyphens/>
      <w:spacing w:before="80" w:after="0"/>
      <w:ind w:left="900" w:hanging="360"/>
    </w:pPr>
    <w:rPr>
      <w:rFonts w:ascii="Arial" w:hAnsi="Arial" w:cs="Arial"/>
      <w:spacing w:val="-2"/>
      <w:sz w:val="22"/>
      <w:szCs w:val="22"/>
    </w:rPr>
  </w:style>
  <w:style w:type="paragraph" w:customStyle="1" w:styleId="WABody4aboveIndented0">
    <w:name w:val="WA Body 4 above Indented"/>
    <w:basedOn w:val="Normal"/>
    <w:qFormat/>
    <w:pPr>
      <w:tabs>
        <w:tab w:val="left" w:pos="1260"/>
        <w:tab w:val="left" w:pos="5400"/>
        <w:tab w:val="left" w:pos="9360"/>
      </w:tabs>
      <w:spacing w:before="80" w:after="0"/>
      <w:ind w:left="1260" w:hanging="360"/>
    </w:pPr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6270-752E-459F-94EF-34EA3901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Hall, Helen</cp:lastModifiedBy>
  <cp:revision>3</cp:revision>
  <cp:lastPrinted>2025-10-14T17:16:00Z</cp:lastPrinted>
  <dcterms:created xsi:type="dcterms:W3CDTF">2025-09-16T03:31:00Z</dcterms:created>
  <dcterms:modified xsi:type="dcterms:W3CDTF">2025-10-14T17:16:00Z</dcterms:modified>
</cp:coreProperties>
</file>